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A9" w:rsidRPr="003021A9" w:rsidRDefault="003021A9" w:rsidP="003021A9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</w:rPr>
        <w:t>Учебный план</w:t>
      </w:r>
    </w:p>
    <w:p w:rsidR="003021A9" w:rsidRPr="003021A9" w:rsidRDefault="003021A9" w:rsidP="003021A9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М</w:t>
      </w:r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>Б</w:t>
      </w: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УДО «</w:t>
      </w:r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</w:t>
      </w:r>
      <w:proofErr w:type="spellStart"/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>Урадинская</w:t>
      </w:r>
      <w:proofErr w:type="spellEnd"/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ДЮСШ</w:t>
      </w:r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им. С. </w:t>
      </w:r>
      <w:proofErr w:type="spellStart"/>
      <w:r w:rsidR="006D20F3">
        <w:rPr>
          <w:rFonts w:ascii="Times New Roman" w:eastAsia="Calibri" w:hAnsi="Times New Roman" w:cs="Calibri"/>
          <w:b/>
          <w:color w:val="000000"/>
          <w:sz w:val="24"/>
          <w:szCs w:val="24"/>
        </w:rPr>
        <w:t>Асиятилова</w:t>
      </w:r>
      <w:proofErr w:type="spellEnd"/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» на </w:t>
      </w:r>
      <w:r w:rsidR="00334703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2021-2022 </w:t>
      </w:r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</w:rPr>
        <w:t>учебный год</w:t>
      </w:r>
    </w:p>
    <w:p w:rsidR="003021A9" w:rsidRPr="003021A9" w:rsidRDefault="003021A9" w:rsidP="003021A9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Учебно-тренировочные занятия в отделениях по видам спорта в школе проводятся в соответствии с годовым учебным планом.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В </w:t>
      </w:r>
      <w:r w:rsidR="00334703">
        <w:rPr>
          <w:rFonts w:ascii="Times New Roman" w:eastAsia="Calibri" w:hAnsi="Times New Roman" w:cs="Calibri"/>
          <w:color w:val="000000"/>
          <w:sz w:val="24"/>
          <w:szCs w:val="24"/>
        </w:rPr>
        <w:t xml:space="preserve">2021-2022 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учебном году М</w:t>
      </w:r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Б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УДО «ДЮСШ» реализует программы по </w:t>
      </w:r>
      <w:r w:rsidR="00334703">
        <w:rPr>
          <w:rFonts w:ascii="Times New Roman" w:eastAsia="Calibri" w:hAnsi="Times New Roman" w:cs="Calibri"/>
          <w:color w:val="000000"/>
          <w:sz w:val="24"/>
          <w:szCs w:val="24"/>
        </w:rPr>
        <w:t>воль</w:t>
      </w:r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ной борьбе, волейболу и футболу</w:t>
      </w:r>
      <w:proofErr w:type="gramStart"/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.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Всего укомплектовано </w:t>
      </w:r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11 групп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187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обучающихся. Минимальный возраст детей для зачисления в ДЮСШ зависит от вида спорта и составляет 6-10 лет.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В </w:t>
      </w:r>
      <w:r w:rsidR="00334703">
        <w:rPr>
          <w:rFonts w:ascii="Times New Roman" w:eastAsia="Calibri" w:hAnsi="Times New Roman" w:cs="Calibri"/>
          <w:color w:val="000000"/>
          <w:sz w:val="24"/>
          <w:szCs w:val="24"/>
        </w:rPr>
        <w:t xml:space="preserve">2021-2022 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учебном году в М</w:t>
      </w:r>
      <w:r w:rsidR="006D20F3">
        <w:rPr>
          <w:rFonts w:ascii="Times New Roman" w:eastAsia="Calibri" w:hAnsi="Times New Roman" w:cs="Calibri"/>
          <w:color w:val="000000"/>
          <w:sz w:val="24"/>
          <w:szCs w:val="24"/>
        </w:rPr>
        <w:t>Б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</w:t>
      </w:r>
      <w:r w:rsidR="00334703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ДО «ДЮСШ» реализуются дополнительные общеобразовательные программы: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1. Дополнительные общеразвивающие программы (спортивно-оздоровительный этап – СОЭ- срок реализации – 1 год);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2. Дополнительные предпрофессиональные программы: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этап начальной подготовки – ЭНП (срок реализации 3 года);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учебно-тренировочный этап – УТЭ-1-2 (период базовой подготовки – срок реализации – 2 года);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учебно-тренировочный этап – УТЭ-3-5 (период спортивной специализации – срок реализации – 3 года).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Недельная нагрузка в группах составляет: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спортивно-оздоровительный этап (СОЭ) (весь период) – 6 часов;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этап начальной подготовки – 1-2 года обучения (ЭНП -1-2) – 6-9 часов;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учебно-тренировочный этап -  1-2 года обучения (УТЭ -1-2) – 9 часов;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учебно-тренировочный этап – 3-5 года обучения (УТЭ -3-5) – 14 часов.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Продолжительность у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чебных занятий с 1 сентября 2020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года по 31 августа 20</w:t>
      </w:r>
      <w:r w:rsidR="00334703">
        <w:rPr>
          <w:rFonts w:ascii="Times New Roman" w:eastAsia="Calibri" w:hAnsi="Times New Roman" w:cs="Calibri"/>
          <w:color w:val="000000"/>
          <w:sz w:val="24"/>
          <w:szCs w:val="24"/>
        </w:rPr>
        <w:t>22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года.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Продолжительность учебной недели 6 дней. Расчет часов и планирование исходят из продолжительности периода проведения учебно-тренировочных занятий: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52 недели (из них 6 недель по индивидуальным планам для обучающихся учебно-тренировочного этапа в период их активного отдыха) для основных работников. Для совместителей продолжительность учебного года составляет 39 недель.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Недельный режим учебно-тренировочной нагрузки является максимальным и устанавливается в зависимости от специфики вида спорта, периода и задач многолетней подготовки спортсменов. Обще-годовой объем учебно-тренировочной работы, предусмотренный указанными режимами работы, начиная с учебно-тренировочного этапа, может быть сокращен руководителем организации не более чем на 25 процентов.</w:t>
      </w:r>
    </w:p>
    <w:p w:rsidR="003021A9" w:rsidRPr="003021A9" w:rsidRDefault="006D20F3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Время начала занятий с 15</w:t>
      </w:r>
      <w:r w:rsidR="003021A9"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.00 до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18.30.</w:t>
      </w:r>
      <w:r w:rsidR="003021A9"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часов. Продолжительность обучения составляет: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на этапе начальной подготовки – до 2 лет;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на тренировочном этапе (период базовой подготовки) – до 2 лет;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- на тренировочном этапе (период спортивной специализации) – до 3 лет.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Спо</w:t>
      </w:r>
      <w:r w:rsidR="00946231">
        <w:rPr>
          <w:rFonts w:ascii="Times New Roman" w:eastAsia="Calibri" w:hAnsi="Times New Roman" w:cs="Calibri"/>
          <w:color w:val="000000"/>
          <w:sz w:val="24"/>
          <w:szCs w:val="24"/>
        </w:rPr>
        <w:t xml:space="preserve">ртивно-оздоровительный этап 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начальной подготовки включает содержательный досуг видами спорта; систематические занятия спортом, направленные на развитие личности, воспитание физических, морально-этических и волевых качеств; привитие навыков гигиены и самоконтроля.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Учебно-тренировочный этап включает занятия, способствующие повышению уровня физического развития, общей физической и специальной подготовки, выполнению должных норм в избранном виде спорта, исходя из индивидуальных особенностей обучающихся, проведение профилактики вредных привычек и правонарушений.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Занятия проводятся по дополнительным общеразвивающим программам, разрабатываемым и утвержденным ОУ, и дополнительным предпрофессиональным программам, которые разрабатываются на основе Федеральных государственных </w:t>
      </w: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от 13 сентября 2013 г. № 730.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3021A9" w:rsidRPr="003021A9" w:rsidRDefault="003021A9" w:rsidP="003021A9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</w:pPr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</w:t>
      </w:r>
      <w:proofErr w:type="spellStart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>Реализация</w:t>
      </w:r>
      <w:proofErr w:type="spellEnd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>дополнительных</w:t>
      </w:r>
      <w:proofErr w:type="spellEnd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>общеобразователных</w:t>
      </w:r>
      <w:proofErr w:type="spellEnd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021A9"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  <w:t>программ</w:t>
      </w:r>
      <w:proofErr w:type="spellEnd"/>
    </w:p>
    <w:p w:rsidR="003021A9" w:rsidRPr="003021A9" w:rsidRDefault="003021A9" w:rsidP="003021A9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09"/>
        <w:gridCol w:w="6"/>
        <w:gridCol w:w="3961"/>
        <w:gridCol w:w="2129"/>
        <w:gridCol w:w="1666"/>
      </w:tblGrid>
      <w:tr w:rsidR="003021A9" w:rsidRPr="003021A9" w:rsidTr="006D20F3">
        <w:tc>
          <w:tcPr>
            <w:tcW w:w="180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спорта</w:t>
            </w:r>
            <w:proofErr w:type="spellEnd"/>
          </w:p>
        </w:tc>
        <w:tc>
          <w:tcPr>
            <w:tcW w:w="3967" w:type="dxa"/>
            <w:gridSpan w:val="2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</w:p>
        </w:tc>
        <w:tc>
          <w:tcPr>
            <w:tcW w:w="212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3021A9" w:rsidRPr="003021A9" w:rsidTr="003021A9">
        <w:tc>
          <w:tcPr>
            <w:tcW w:w="9571" w:type="dxa"/>
            <w:gridSpan w:val="5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общеразвивающие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3021A9" w:rsidRPr="003021A9" w:rsidTr="006D20F3">
        <w:tc>
          <w:tcPr>
            <w:tcW w:w="1809" w:type="dxa"/>
          </w:tcPr>
          <w:p w:rsidR="003021A9" w:rsidRPr="006D20F3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3967" w:type="dxa"/>
            <w:gridSpan w:val="2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общеразвивающая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СОЭ – 1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6" w:type="dxa"/>
          </w:tcPr>
          <w:p w:rsidR="003021A9" w:rsidRPr="003021A9" w:rsidRDefault="0056409E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160</w:t>
            </w:r>
          </w:p>
        </w:tc>
      </w:tr>
      <w:tr w:rsidR="003021A9" w:rsidRPr="003021A9" w:rsidTr="006D20F3">
        <w:tc>
          <w:tcPr>
            <w:tcW w:w="1809" w:type="dxa"/>
          </w:tcPr>
          <w:p w:rsidR="003021A9" w:rsidRPr="006D20F3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3967" w:type="dxa"/>
            <w:gridSpan w:val="2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общеразвивающая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СОЭ – 1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6" w:type="dxa"/>
          </w:tcPr>
          <w:p w:rsidR="003021A9" w:rsidRPr="003021A9" w:rsidRDefault="0056409E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14</w:t>
            </w:r>
          </w:p>
        </w:tc>
      </w:tr>
      <w:tr w:rsidR="003021A9" w:rsidRPr="003021A9" w:rsidTr="006D20F3">
        <w:tc>
          <w:tcPr>
            <w:tcW w:w="1809" w:type="dxa"/>
          </w:tcPr>
          <w:p w:rsidR="003021A9" w:rsidRPr="006D20F3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3967" w:type="dxa"/>
            <w:gridSpan w:val="2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общеразвивающая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12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СОЭ – 1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6" w:type="dxa"/>
          </w:tcPr>
          <w:p w:rsidR="003021A9" w:rsidRPr="003021A9" w:rsidRDefault="0056409E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13</w:t>
            </w:r>
          </w:p>
        </w:tc>
      </w:tr>
      <w:tr w:rsidR="003021A9" w:rsidRPr="003021A9" w:rsidTr="003021A9">
        <w:tc>
          <w:tcPr>
            <w:tcW w:w="7905" w:type="dxa"/>
            <w:gridSpan w:val="4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3021A9" w:rsidRPr="003021A9" w:rsidTr="003021A9">
        <w:tc>
          <w:tcPr>
            <w:tcW w:w="9571" w:type="dxa"/>
            <w:gridSpan w:val="5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="00334703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  </w:t>
            </w:r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предпрофессиональные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3021A9" w:rsidRPr="003021A9" w:rsidTr="003021A9">
        <w:tc>
          <w:tcPr>
            <w:tcW w:w="9571" w:type="dxa"/>
            <w:gridSpan w:val="5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  <w:r w:rsidRPr="003021A9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 xml:space="preserve"> (ЭНП)</w:t>
            </w:r>
          </w:p>
        </w:tc>
      </w:tr>
      <w:tr w:rsidR="003021A9" w:rsidRPr="003021A9" w:rsidTr="006D20F3">
        <w:tc>
          <w:tcPr>
            <w:tcW w:w="180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  <w:gridSpan w:val="2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3021A9" w:rsidRPr="003021A9" w:rsidRDefault="003021A9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6D20F3" w:rsidRPr="003021A9" w:rsidTr="006D20F3">
        <w:tc>
          <w:tcPr>
            <w:tcW w:w="1809" w:type="dxa"/>
          </w:tcPr>
          <w:p w:rsidR="006D20F3" w:rsidRPr="006D20F3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3967" w:type="dxa"/>
            <w:gridSpan w:val="2"/>
          </w:tcPr>
          <w:p w:rsidR="006D20F3" w:rsidRPr="003021A9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2129" w:type="dxa"/>
          </w:tcPr>
          <w:p w:rsidR="006D20F3" w:rsidRPr="003021A9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ЭНП-1,2 – 2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66" w:type="dxa"/>
          </w:tcPr>
          <w:p w:rsidR="006D20F3" w:rsidRPr="003021A9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6D20F3" w:rsidRPr="003021A9" w:rsidTr="006D20F3">
        <w:tc>
          <w:tcPr>
            <w:tcW w:w="1809" w:type="dxa"/>
          </w:tcPr>
          <w:p w:rsidR="006D20F3" w:rsidRPr="006D20F3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3967" w:type="dxa"/>
            <w:gridSpan w:val="2"/>
          </w:tcPr>
          <w:p w:rsidR="006D20F3" w:rsidRPr="003021A9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9" w:type="dxa"/>
          </w:tcPr>
          <w:p w:rsidR="006D20F3" w:rsidRPr="003021A9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ЭНП-1,2 – 2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66" w:type="dxa"/>
          </w:tcPr>
          <w:p w:rsidR="006D20F3" w:rsidRPr="003021A9" w:rsidRDefault="006D20F3" w:rsidP="003021A9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6D20F3" w:rsidRPr="003021A9" w:rsidTr="006D20F3">
        <w:tc>
          <w:tcPr>
            <w:tcW w:w="1815" w:type="dxa"/>
            <w:gridSpan w:val="2"/>
          </w:tcPr>
          <w:p w:rsidR="006D20F3" w:rsidRPr="006D20F3" w:rsidRDefault="006D20F3" w:rsidP="006D20F3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Футбол </w:t>
            </w:r>
          </w:p>
        </w:tc>
        <w:tc>
          <w:tcPr>
            <w:tcW w:w="3961" w:type="dxa"/>
          </w:tcPr>
          <w:p w:rsidR="006D20F3" w:rsidRPr="003021A9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9" w:type="dxa"/>
          </w:tcPr>
          <w:p w:rsidR="006D20F3" w:rsidRPr="003021A9" w:rsidRDefault="006D20F3" w:rsidP="006D20F3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</w:pPr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 xml:space="preserve">ЭНП-1,2 – 2 </w:t>
            </w:r>
            <w:proofErr w:type="spellStart"/>
            <w:r w:rsidRPr="003021A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666" w:type="dxa"/>
          </w:tcPr>
          <w:p w:rsidR="006D20F3" w:rsidRPr="003021A9" w:rsidRDefault="006D20F3" w:rsidP="003021A9">
            <w:pPr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3021A9" w:rsidRPr="003021A9" w:rsidRDefault="003021A9" w:rsidP="003021A9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en-US"/>
        </w:rPr>
      </w:pP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val="en-US"/>
        </w:rPr>
      </w:pPr>
    </w:p>
    <w:p w:rsidR="003021A9" w:rsidRPr="003021A9" w:rsidRDefault="00946231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Занятия </w:t>
      </w:r>
      <w:r w:rsidR="003021A9"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проводятся на базе </w:t>
      </w:r>
      <w:r w:rsidR="0056409E">
        <w:rPr>
          <w:rFonts w:ascii="Times New Roman" w:eastAsia="Calibri" w:hAnsi="Times New Roman" w:cs="Calibri"/>
          <w:color w:val="000000"/>
          <w:sz w:val="24"/>
          <w:szCs w:val="24"/>
        </w:rPr>
        <w:t>МБУ ДО «</w:t>
      </w:r>
      <w:proofErr w:type="spellStart"/>
      <w:r w:rsidR="0056409E">
        <w:rPr>
          <w:rFonts w:ascii="Times New Roman" w:eastAsia="Calibri" w:hAnsi="Times New Roman" w:cs="Calibri"/>
          <w:color w:val="000000"/>
          <w:sz w:val="24"/>
          <w:szCs w:val="24"/>
        </w:rPr>
        <w:t>Урадинская</w:t>
      </w:r>
      <w:proofErr w:type="spellEnd"/>
      <w:r w:rsidR="0056409E">
        <w:rPr>
          <w:rFonts w:ascii="Times New Roman" w:eastAsia="Calibri" w:hAnsi="Times New Roman" w:cs="Calibri"/>
          <w:color w:val="000000"/>
          <w:sz w:val="24"/>
          <w:szCs w:val="24"/>
        </w:rPr>
        <w:t xml:space="preserve"> ДЮСШ им. С. </w:t>
      </w:r>
      <w:proofErr w:type="spellStart"/>
      <w:r w:rsidR="0056409E">
        <w:rPr>
          <w:rFonts w:ascii="Times New Roman" w:eastAsia="Calibri" w:hAnsi="Times New Roman" w:cs="Calibri"/>
          <w:color w:val="000000"/>
          <w:sz w:val="24"/>
          <w:szCs w:val="24"/>
        </w:rPr>
        <w:t>Асиятилова</w:t>
      </w:r>
      <w:proofErr w:type="spellEnd"/>
      <w:r w:rsidR="0056409E">
        <w:rPr>
          <w:rFonts w:ascii="Times New Roman" w:eastAsia="Calibri" w:hAnsi="Times New Roman" w:cs="Calibri"/>
          <w:color w:val="000000"/>
          <w:sz w:val="24"/>
          <w:szCs w:val="24"/>
        </w:rPr>
        <w:t>»</w:t>
      </w:r>
      <w:r w:rsidR="003021A9" w:rsidRPr="003021A9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Учебный план МУДО «ДЮСШ»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совершенствования, и является многолетним планом подготовки спортсмена от новичка до мастера спорта.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Основными формами учебно-тренировочного процесса являются: групповые учебно-тренировочные занятия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учебно-тренировочных сборах, инструкторская и судейская практика.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Учебный план является документом, регламентирующим финансовое обеспечение образования, и определяет максимальный объем обязательной нагрузки в каждой группе.</w:t>
      </w:r>
    </w:p>
    <w:p w:rsidR="003021A9" w:rsidRPr="003021A9" w:rsidRDefault="003021A9" w:rsidP="003021A9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3021A9" w:rsidRPr="003021A9" w:rsidRDefault="003021A9" w:rsidP="003021A9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Основные разделы спортивной подготовки: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1. Общую физическую подготовку (ОФП), направленную на повышение общей работоспособности;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2. Специальную физическую подготовку (СФП), направленную на развитие специальных физических качеств;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3. Техническо-тактическая подготовка, интегральная подготовка: включает базовые упражнения, специальные, вспомогательные, характерные для данного спортивного направления;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4. Теоретическая подготовка проводится в форме бесед, лекций. Учебный материал распределяется на весь период обучения, с учетом возраста занимающихся;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5. Психологическая подготовка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7. Контрольно-нормативные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8. Соревнования. Проводятся в соответствии с календарем спортивно-массовых мероприятий.</w:t>
      </w:r>
    </w:p>
    <w:p w:rsidR="003021A9" w:rsidRPr="003021A9" w:rsidRDefault="003021A9" w:rsidP="003021A9">
      <w:pPr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021A9">
        <w:rPr>
          <w:rFonts w:ascii="Times New Roman" w:eastAsia="Calibri" w:hAnsi="Times New Roman" w:cs="Calibri"/>
          <w:color w:val="000000"/>
          <w:sz w:val="24"/>
          <w:szCs w:val="24"/>
        </w:rPr>
        <w:t>9. Восстановительные мероприятия. Используется широкий круг средств и мероприятий педагогических, гигиенических и психологических с учетом индивидуальных особенностей спортсмена.</w:t>
      </w:r>
    </w:p>
    <w:p w:rsidR="003021A9" w:rsidRPr="003021A9" w:rsidRDefault="003021A9" w:rsidP="003021A9">
      <w:pPr>
        <w:spacing w:after="0"/>
        <w:ind w:left="2091" w:right="871" w:hanging="10"/>
        <w:rPr>
          <w:rFonts w:ascii="Times New Roman" w:eastAsia="Times New Roman" w:hAnsi="Times New Roman" w:cs="Times New Roman"/>
          <w:color w:val="000000"/>
          <w:sz w:val="26"/>
        </w:rPr>
      </w:pPr>
    </w:p>
    <w:p w:rsidR="003021A9" w:rsidRPr="00946231" w:rsidRDefault="003021A9" w:rsidP="00946231">
      <w:pPr>
        <w:spacing w:after="23"/>
        <w:ind w:left="2204"/>
        <w:rPr>
          <w:rFonts w:ascii="Calibri" w:eastAsia="Calibri" w:hAnsi="Calibri" w:cs="Calibri"/>
          <w:color w:val="000000"/>
        </w:rPr>
      </w:pPr>
      <w:r w:rsidRPr="003021A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F3EDDB8" wp14:editId="69CCB8C1">
            <wp:extent cx="9525" cy="9525"/>
            <wp:effectExtent l="19050" t="0" r="9525" b="0"/>
            <wp:docPr id="1" name="Picture 1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A9" w:rsidRDefault="003021A9" w:rsidP="00302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574" w:rsidRDefault="00E42574" w:rsidP="00302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574" w:rsidRDefault="00E42574" w:rsidP="00302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1A9" w:rsidRPr="003021A9" w:rsidRDefault="003021A9" w:rsidP="003021A9">
      <w:pPr>
        <w:jc w:val="center"/>
        <w:rPr>
          <w:rFonts w:ascii="Times New Roman" w:eastAsia="Calibri" w:hAnsi="Times New Roman" w:cs="Times New Roman"/>
          <w:color w:val="000000"/>
        </w:rPr>
      </w:pPr>
      <w:r w:rsidRPr="003021A9">
        <w:rPr>
          <w:rFonts w:ascii="Times New Roman" w:eastAsia="Calibri" w:hAnsi="Times New Roman" w:cs="Times New Roman"/>
          <w:color w:val="000000"/>
        </w:rPr>
        <w:t>Директор М</w:t>
      </w:r>
      <w:r w:rsidR="0056409E">
        <w:rPr>
          <w:rFonts w:ascii="Times New Roman" w:eastAsia="Calibri" w:hAnsi="Times New Roman" w:cs="Times New Roman"/>
          <w:color w:val="000000"/>
        </w:rPr>
        <w:t>Б</w:t>
      </w:r>
      <w:r w:rsidRPr="003021A9">
        <w:rPr>
          <w:rFonts w:ascii="Times New Roman" w:eastAsia="Calibri" w:hAnsi="Times New Roman" w:cs="Times New Roman"/>
          <w:color w:val="000000"/>
        </w:rPr>
        <w:t xml:space="preserve">У ДО «ДЮСШ»                                                     </w:t>
      </w:r>
      <w:r w:rsidR="0056409E">
        <w:rPr>
          <w:rFonts w:ascii="Times New Roman" w:eastAsia="Calibri" w:hAnsi="Times New Roman" w:cs="Times New Roman"/>
          <w:color w:val="000000"/>
        </w:rPr>
        <w:t>М</w:t>
      </w:r>
      <w:r w:rsidR="005B3AEA">
        <w:rPr>
          <w:rFonts w:ascii="Times New Roman" w:eastAsia="Calibri" w:hAnsi="Times New Roman" w:cs="Times New Roman"/>
          <w:color w:val="000000"/>
        </w:rPr>
        <w:t>.</w:t>
      </w:r>
      <w:r w:rsidR="0056409E">
        <w:rPr>
          <w:rFonts w:ascii="Times New Roman" w:eastAsia="Calibri" w:hAnsi="Times New Roman" w:cs="Times New Roman"/>
          <w:color w:val="000000"/>
        </w:rPr>
        <w:t>.Г.</w:t>
      </w:r>
      <w:r w:rsidR="00334703">
        <w:rPr>
          <w:rFonts w:ascii="Times New Roman" w:eastAsia="Calibri" w:hAnsi="Times New Roman" w:cs="Times New Roman"/>
          <w:color w:val="000000"/>
        </w:rPr>
        <w:t xml:space="preserve"> </w:t>
      </w:r>
      <w:bookmarkStart w:id="0" w:name="_GoBack"/>
      <w:bookmarkEnd w:id="0"/>
      <w:proofErr w:type="spellStart"/>
      <w:r w:rsidR="0056409E">
        <w:rPr>
          <w:rFonts w:ascii="Times New Roman" w:eastAsia="Calibri" w:hAnsi="Times New Roman" w:cs="Times New Roman"/>
          <w:color w:val="000000"/>
        </w:rPr>
        <w:t>Абасов</w:t>
      </w:r>
      <w:proofErr w:type="spellEnd"/>
      <w:r w:rsidR="0056409E">
        <w:rPr>
          <w:rFonts w:ascii="Times New Roman" w:eastAsia="Calibri" w:hAnsi="Times New Roman" w:cs="Times New Roman"/>
          <w:color w:val="000000"/>
        </w:rPr>
        <w:t>.</w:t>
      </w:r>
    </w:p>
    <w:p w:rsidR="00430769" w:rsidRDefault="00430769" w:rsidP="003021A9">
      <w:pPr>
        <w:jc w:val="center"/>
      </w:pPr>
    </w:p>
    <w:sectPr w:rsidR="00430769" w:rsidSect="0030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>
    <w:nsid w:val="FFFFFF89"/>
    <w:multiLevelType w:val="singleLevel"/>
    <w:tmpl w:val="EFF41C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708"/>
        </w:tabs>
        <w:ind w:left="708"/>
      </w:pPr>
      <w:rPr>
        <w:rFonts w:ascii="Symbol" w:hAnsi="Symbol"/>
      </w:rPr>
    </w:lvl>
  </w:abstractNum>
  <w:abstractNum w:abstractNumId="4">
    <w:nsid w:val="03661F4E"/>
    <w:multiLevelType w:val="multilevel"/>
    <w:tmpl w:val="3A928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B43FDE"/>
    <w:multiLevelType w:val="multilevel"/>
    <w:tmpl w:val="D46CE48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3EE6EF9"/>
    <w:multiLevelType w:val="hybridMultilevel"/>
    <w:tmpl w:val="DEBEBF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23BA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34D8B"/>
    <w:multiLevelType w:val="singleLevel"/>
    <w:tmpl w:val="03B0B384"/>
    <w:lvl w:ilvl="0">
      <w:start w:val="4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</w:abstractNum>
  <w:abstractNum w:abstractNumId="8">
    <w:nsid w:val="059B4033"/>
    <w:multiLevelType w:val="multilevel"/>
    <w:tmpl w:val="714E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617C1E"/>
    <w:multiLevelType w:val="hybridMultilevel"/>
    <w:tmpl w:val="D872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413BC"/>
    <w:multiLevelType w:val="hybridMultilevel"/>
    <w:tmpl w:val="AEBE3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A6449A"/>
    <w:multiLevelType w:val="multilevel"/>
    <w:tmpl w:val="13027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AD533C"/>
    <w:multiLevelType w:val="hybridMultilevel"/>
    <w:tmpl w:val="D61A3FB8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B67372"/>
    <w:multiLevelType w:val="hybridMultilevel"/>
    <w:tmpl w:val="DC00A9A0"/>
    <w:lvl w:ilvl="0" w:tplc="3B6AA484">
      <w:start w:val="7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4">
    <w:nsid w:val="1F0710B2"/>
    <w:multiLevelType w:val="hybridMultilevel"/>
    <w:tmpl w:val="640A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87CA9"/>
    <w:multiLevelType w:val="multilevel"/>
    <w:tmpl w:val="7BE47C6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4"/>
      <w:numFmt w:val="bullet"/>
      <w:lvlText w:val="·"/>
      <w:lvlJc w:val="left"/>
      <w:pPr>
        <w:ind w:left="1980" w:hanging="90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0239FD"/>
    <w:multiLevelType w:val="multilevel"/>
    <w:tmpl w:val="C916C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A42D08"/>
    <w:multiLevelType w:val="hybridMultilevel"/>
    <w:tmpl w:val="8B52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227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7C26"/>
    <w:multiLevelType w:val="hybridMultilevel"/>
    <w:tmpl w:val="67EAE1E4"/>
    <w:lvl w:ilvl="0" w:tplc="BB041606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19">
    <w:nsid w:val="352333DA"/>
    <w:multiLevelType w:val="hybridMultilevel"/>
    <w:tmpl w:val="D326D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C159F8"/>
    <w:multiLevelType w:val="singleLevel"/>
    <w:tmpl w:val="2946E10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5F37238"/>
    <w:multiLevelType w:val="hybridMultilevel"/>
    <w:tmpl w:val="66AE8E78"/>
    <w:lvl w:ilvl="0" w:tplc="FD7AC6BA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2">
    <w:nsid w:val="36D9735C"/>
    <w:multiLevelType w:val="hybridMultilevel"/>
    <w:tmpl w:val="B244751E"/>
    <w:lvl w:ilvl="0" w:tplc="7EAAE4F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B02C27C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2" w:tplc="B07ACA7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3" w:tplc="F5EE66A8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4" w:tplc="D08060E4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  <w:lvl w:ilvl="5" w:tplc="639A88E8">
      <w:numFmt w:val="bullet"/>
      <w:lvlText w:val="•"/>
      <w:lvlJc w:val="left"/>
      <w:pPr>
        <w:ind w:left="2964" w:hanging="116"/>
      </w:pPr>
      <w:rPr>
        <w:rFonts w:hint="default"/>
        <w:lang w:val="ru-RU" w:eastAsia="ru-RU" w:bidi="ru-RU"/>
      </w:rPr>
    </w:lvl>
    <w:lvl w:ilvl="6" w:tplc="C480117C">
      <w:numFmt w:val="bullet"/>
      <w:lvlText w:val="•"/>
      <w:lvlJc w:val="left"/>
      <w:pPr>
        <w:ind w:left="3537" w:hanging="116"/>
      </w:pPr>
      <w:rPr>
        <w:rFonts w:hint="default"/>
        <w:lang w:val="ru-RU" w:eastAsia="ru-RU" w:bidi="ru-RU"/>
      </w:rPr>
    </w:lvl>
    <w:lvl w:ilvl="7" w:tplc="013A7A7E">
      <w:numFmt w:val="bullet"/>
      <w:lvlText w:val="•"/>
      <w:lvlJc w:val="left"/>
      <w:pPr>
        <w:ind w:left="4110" w:hanging="116"/>
      </w:pPr>
      <w:rPr>
        <w:rFonts w:hint="default"/>
        <w:lang w:val="ru-RU" w:eastAsia="ru-RU" w:bidi="ru-RU"/>
      </w:rPr>
    </w:lvl>
    <w:lvl w:ilvl="8" w:tplc="92DC95A4">
      <w:numFmt w:val="bullet"/>
      <w:lvlText w:val="•"/>
      <w:lvlJc w:val="left"/>
      <w:pPr>
        <w:ind w:left="4683" w:hanging="116"/>
      </w:pPr>
      <w:rPr>
        <w:rFonts w:hint="default"/>
        <w:lang w:val="ru-RU" w:eastAsia="ru-RU" w:bidi="ru-RU"/>
      </w:rPr>
    </w:lvl>
  </w:abstractNum>
  <w:abstractNum w:abstractNumId="23">
    <w:nsid w:val="39E11F2D"/>
    <w:multiLevelType w:val="hybridMultilevel"/>
    <w:tmpl w:val="6360E5F8"/>
    <w:lvl w:ilvl="0" w:tplc="E8F6DF6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B17140D"/>
    <w:multiLevelType w:val="hybridMultilevel"/>
    <w:tmpl w:val="CDC0DB8C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205EF2"/>
    <w:multiLevelType w:val="hybridMultilevel"/>
    <w:tmpl w:val="6F94F91E"/>
    <w:lvl w:ilvl="0" w:tplc="E8F6DF6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2336995"/>
    <w:multiLevelType w:val="multilevel"/>
    <w:tmpl w:val="93722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A267F8"/>
    <w:multiLevelType w:val="hybridMultilevel"/>
    <w:tmpl w:val="C32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55B16"/>
    <w:multiLevelType w:val="multilevel"/>
    <w:tmpl w:val="372E5CD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1B5582"/>
    <w:multiLevelType w:val="hybridMultilevel"/>
    <w:tmpl w:val="67D032BE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541400"/>
    <w:multiLevelType w:val="hybridMultilevel"/>
    <w:tmpl w:val="25DCD696"/>
    <w:lvl w:ilvl="0" w:tplc="BB6EFF2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1">
    <w:nsid w:val="49576369"/>
    <w:multiLevelType w:val="multilevel"/>
    <w:tmpl w:val="097E9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34077D"/>
    <w:multiLevelType w:val="hybridMultilevel"/>
    <w:tmpl w:val="E35247A4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250DE8"/>
    <w:multiLevelType w:val="hybridMultilevel"/>
    <w:tmpl w:val="3F1465BA"/>
    <w:lvl w:ilvl="0" w:tplc="F9641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41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C0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E3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00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0E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8E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A5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E8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6567C44"/>
    <w:multiLevelType w:val="hybridMultilevel"/>
    <w:tmpl w:val="3F9A7976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B20C4F"/>
    <w:multiLevelType w:val="hybridMultilevel"/>
    <w:tmpl w:val="D03E8F72"/>
    <w:lvl w:ilvl="0" w:tplc="E8F6DF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D2378"/>
    <w:multiLevelType w:val="multilevel"/>
    <w:tmpl w:val="C108D79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4"/>
      <w:numFmt w:val="bullet"/>
      <w:lvlText w:val="·"/>
      <w:lvlJc w:val="left"/>
      <w:pPr>
        <w:ind w:left="1980" w:hanging="90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D153926"/>
    <w:multiLevelType w:val="hybridMultilevel"/>
    <w:tmpl w:val="B832F280"/>
    <w:lvl w:ilvl="0" w:tplc="2B748DC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AA473D5"/>
    <w:multiLevelType w:val="hybridMultilevel"/>
    <w:tmpl w:val="E84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23E3F"/>
    <w:multiLevelType w:val="hybridMultilevel"/>
    <w:tmpl w:val="F4226030"/>
    <w:lvl w:ilvl="0" w:tplc="FA7287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1F05E8F"/>
    <w:multiLevelType w:val="multilevel"/>
    <w:tmpl w:val="D74E57C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926CAE"/>
    <w:multiLevelType w:val="multilevel"/>
    <w:tmpl w:val="2CCAC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871ED2"/>
    <w:multiLevelType w:val="hybridMultilevel"/>
    <w:tmpl w:val="105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A6092F"/>
    <w:multiLevelType w:val="hybridMultilevel"/>
    <w:tmpl w:val="200A8508"/>
    <w:lvl w:ilvl="0" w:tplc="BEF8D4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CE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C3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EC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303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C9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E5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EEF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13465"/>
    <w:multiLevelType w:val="hybridMultilevel"/>
    <w:tmpl w:val="BC549D9E"/>
    <w:lvl w:ilvl="0" w:tplc="E346B0A8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5">
    <w:nsid w:val="78E42661"/>
    <w:multiLevelType w:val="multilevel"/>
    <w:tmpl w:val="08DEA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5176FE"/>
    <w:multiLevelType w:val="multilevel"/>
    <w:tmpl w:val="8E0CED8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5A2BD1"/>
    <w:multiLevelType w:val="hybridMultilevel"/>
    <w:tmpl w:val="598CD784"/>
    <w:lvl w:ilvl="0" w:tplc="E8F6DF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E8F6DF6C">
      <w:start w:val="1"/>
      <w:numFmt w:val="bullet"/>
      <w:lvlText w:val="–"/>
      <w:lvlJc w:val="left"/>
      <w:pPr>
        <w:ind w:left="2149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DE7050"/>
    <w:multiLevelType w:val="multilevel"/>
    <w:tmpl w:val="093C91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3"/>
  </w:num>
  <w:num w:numId="7">
    <w:abstractNumId w:val="40"/>
  </w:num>
  <w:num w:numId="8">
    <w:abstractNumId w:val="23"/>
  </w:num>
  <w:num w:numId="9">
    <w:abstractNumId w:val="24"/>
  </w:num>
  <w:num w:numId="10">
    <w:abstractNumId w:val="29"/>
  </w:num>
  <w:num w:numId="11">
    <w:abstractNumId w:val="32"/>
  </w:num>
  <w:num w:numId="12">
    <w:abstractNumId w:val="25"/>
  </w:num>
  <w:num w:numId="13">
    <w:abstractNumId w:val="34"/>
  </w:num>
  <w:num w:numId="14">
    <w:abstractNumId w:val="15"/>
  </w:num>
  <w:num w:numId="15">
    <w:abstractNumId w:val="36"/>
  </w:num>
  <w:num w:numId="1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</w:num>
  <w:num w:numId="18">
    <w:abstractNumId w:val="12"/>
  </w:num>
  <w:num w:numId="19">
    <w:abstractNumId w:val="35"/>
  </w:num>
  <w:num w:numId="20">
    <w:abstractNumId w:val="47"/>
  </w:num>
  <w:num w:numId="21">
    <w:abstractNumId w:val="18"/>
  </w:num>
  <w:num w:numId="22">
    <w:abstractNumId w:val="37"/>
  </w:num>
  <w:num w:numId="23">
    <w:abstractNumId w:val="21"/>
  </w:num>
  <w:num w:numId="24">
    <w:abstractNumId w:val="30"/>
  </w:num>
  <w:num w:numId="25">
    <w:abstractNumId w:val="39"/>
  </w:num>
  <w:num w:numId="26">
    <w:abstractNumId w:val="13"/>
  </w:num>
  <w:num w:numId="27">
    <w:abstractNumId w:val="44"/>
  </w:num>
  <w:num w:numId="28">
    <w:abstractNumId w:val="20"/>
  </w:num>
  <w:num w:numId="29">
    <w:abstractNumId w:val="42"/>
  </w:num>
  <w:num w:numId="30">
    <w:abstractNumId w:val="1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"/>
  </w:num>
  <w:num w:numId="34">
    <w:abstractNumId w:val="16"/>
  </w:num>
  <w:num w:numId="35">
    <w:abstractNumId w:val="41"/>
  </w:num>
  <w:num w:numId="36">
    <w:abstractNumId w:val="48"/>
  </w:num>
  <w:num w:numId="37">
    <w:abstractNumId w:val="31"/>
  </w:num>
  <w:num w:numId="38">
    <w:abstractNumId w:val="11"/>
  </w:num>
  <w:num w:numId="39">
    <w:abstractNumId w:val="8"/>
  </w:num>
  <w:num w:numId="40">
    <w:abstractNumId w:val="26"/>
  </w:num>
  <w:num w:numId="41">
    <w:abstractNumId w:val="45"/>
  </w:num>
  <w:num w:numId="42">
    <w:abstractNumId w:val="46"/>
  </w:num>
  <w:num w:numId="43">
    <w:abstractNumId w:val="0"/>
  </w:num>
  <w:num w:numId="44">
    <w:abstractNumId w:val="27"/>
  </w:num>
  <w:num w:numId="45">
    <w:abstractNumId w:val="38"/>
  </w:num>
  <w:num w:numId="46">
    <w:abstractNumId w:val="10"/>
  </w:num>
  <w:num w:numId="47">
    <w:abstractNumId w:val="14"/>
  </w:num>
  <w:num w:numId="48">
    <w:abstractNumId w:val="1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0C"/>
    <w:rsid w:val="003021A9"/>
    <w:rsid w:val="00334703"/>
    <w:rsid w:val="00430769"/>
    <w:rsid w:val="0056409E"/>
    <w:rsid w:val="005B3AEA"/>
    <w:rsid w:val="006D20F3"/>
    <w:rsid w:val="00946231"/>
    <w:rsid w:val="00E42574"/>
    <w:rsid w:val="00E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021A9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3021A9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3021A9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3021A9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styleId="5">
    <w:name w:val="heading 5"/>
    <w:basedOn w:val="a0"/>
    <w:next w:val="a0"/>
    <w:link w:val="50"/>
    <w:uiPriority w:val="9"/>
    <w:qFormat/>
    <w:rsid w:val="003021A9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6">
    <w:name w:val="heading 6"/>
    <w:basedOn w:val="a0"/>
    <w:next w:val="a0"/>
    <w:link w:val="60"/>
    <w:uiPriority w:val="9"/>
    <w:qFormat/>
    <w:rsid w:val="003021A9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3021A9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3021A9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"/>
    <w:qFormat/>
    <w:rsid w:val="003021A9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21A9"/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3021A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3021A9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3021A9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rsid w:val="003021A9"/>
    <w:rPr>
      <w:rFonts w:ascii="Cambria" w:eastAsia="Times New Roman" w:hAnsi="Cambria" w:cs="Times New Roman"/>
      <w:b/>
      <w:bCs/>
      <w:i/>
      <w:iCs/>
      <w:sz w:val="18"/>
      <w:szCs w:val="18"/>
      <w:lang w:val="en-US"/>
    </w:rPr>
  </w:style>
  <w:style w:type="character" w:customStyle="1" w:styleId="90">
    <w:name w:val="Заголовок 9 Знак"/>
    <w:basedOn w:val="a1"/>
    <w:link w:val="9"/>
    <w:uiPriority w:val="9"/>
    <w:rsid w:val="003021A9"/>
    <w:rPr>
      <w:rFonts w:ascii="Cambria" w:eastAsia="Times New Roman" w:hAnsi="Cambria" w:cs="Times New Roman"/>
      <w:i/>
      <w:iCs/>
      <w:sz w:val="18"/>
      <w:szCs w:val="18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3021A9"/>
  </w:style>
  <w:style w:type="table" w:customStyle="1" w:styleId="TableGrid">
    <w:name w:val="TableGrid"/>
    <w:rsid w:val="003021A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0"/>
    <w:next w:val="a0"/>
    <w:uiPriority w:val="35"/>
    <w:qFormat/>
    <w:rsid w:val="003021A9"/>
    <w:pPr>
      <w:spacing w:after="0" w:line="240" w:lineRule="auto"/>
      <w:ind w:firstLine="227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5">
    <w:name w:val="Title"/>
    <w:basedOn w:val="a0"/>
    <w:next w:val="a0"/>
    <w:link w:val="a6"/>
    <w:uiPriority w:val="10"/>
    <w:qFormat/>
    <w:rsid w:val="003021A9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/>
    </w:rPr>
  </w:style>
  <w:style w:type="character" w:customStyle="1" w:styleId="a6">
    <w:name w:val="Название Знак"/>
    <w:basedOn w:val="a1"/>
    <w:link w:val="a5"/>
    <w:uiPriority w:val="10"/>
    <w:rsid w:val="003021A9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/>
    </w:rPr>
  </w:style>
  <w:style w:type="paragraph" w:styleId="a7">
    <w:name w:val="Subtitle"/>
    <w:basedOn w:val="a0"/>
    <w:next w:val="a0"/>
    <w:link w:val="a8"/>
    <w:uiPriority w:val="11"/>
    <w:qFormat/>
    <w:rsid w:val="003021A9"/>
    <w:pPr>
      <w:spacing w:after="320" w:line="240" w:lineRule="auto"/>
      <w:ind w:firstLine="227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val="en-US"/>
    </w:rPr>
  </w:style>
  <w:style w:type="character" w:customStyle="1" w:styleId="a8">
    <w:name w:val="Подзаголовок Знак"/>
    <w:basedOn w:val="a1"/>
    <w:link w:val="a7"/>
    <w:uiPriority w:val="11"/>
    <w:rsid w:val="003021A9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val="en-US"/>
    </w:rPr>
  </w:style>
  <w:style w:type="character" w:styleId="a9">
    <w:name w:val="Strong"/>
    <w:uiPriority w:val="22"/>
    <w:qFormat/>
    <w:rsid w:val="003021A9"/>
    <w:rPr>
      <w:rFonts w:cs="Times New Roman"/>
      <w:b/>
      <w:bCs/>
      <w:spacing w:val="0"/>
    </w:rPr>
  </w:style>
  <w:style w:type="character" w:styleId="aa">
    <w:name w:val="Emphasis"/>
    <w:uiPriority w:val="20"/>
    <w:qFormat/>
    <w:rsid w:val="003021A9"/>
    <w:rPr>
      <w:rFonts w:cs="Times New Roman"/>
      <w:b/>
      <w:i/>
      <w:color w:val="auto"/>
    </w:rPr>
  </w:style>
  <w:style w:type="paragraph" w:styleId="ab">
    <w:name w:val="No Spacing"/>
    <w:basedOn w:val="a0"/>
    <w:uiPriority w:val="1"/>
    <w:qFormat/>
    <w:rsid w:val="003021A9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ac">
    <w:name w:val="List Paragraph"/>
    <w:basedOn w:val="a0"/>
    <w:uiPriority w:val="99"/>
    <w:qFormat/>
    <w:rsid w:val="003021A9"/>
    <w:pPr>
      <w:spacing w:after="0" w:line="240" w:lineRule="auto"/>
      <w:ind w:left="720" w:firstLine="227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21">
    <w:name w:val="Quote"/>
    <w:basedOn w:val="a0"/>
    <w:next w:val="a0"/>
    <w:link w:val="22"/>
    <w:uiPriority w:val="29"/>
    <w:qFormat/>
    <w:rsid w:val="003021A9"/>
    <w:pPr>
      <w:spacing w:after="0" w:line="240" w:lineRule="auto"/>
      <w:ind w:firstLine="227"/>
    </w:pPr>
    <w:rPr>
      <w:rFonts w:ascii="Calibri" w:eastAsia="Times New Roman" w:hAnsi="Times New Roman" w:cs="Times New Roman"/>
      <w:color w:val="5A5A5A"/>
      <w:sz w:val="20"/>
      <w:szCs w:val="20"/>
      <w:lang w:val="en-US"/>
    </w:rPr>
  </w:style>
  <w:style w:type="character" w:customStyle="1" w:styleId="22">
    <w:name w:val="Цитата 2 Знак"/>
    <w:basedOn w:val="a1"/>
    <w:link w:val="21"/>
    <w:uiPriority w:val="29"/>
    <w:rsid w:val="003021A9"/>
    <w:rPr>
      <w:rFonts w:ascii="Calibri" w:eastAsia="Times New Roman" w:hAnsi="Times New Roman" w:cs="Times New Roman"/>
      <w:color w:val="5A5A5A"/>
      <w:sz w:val="20"/>
      <w:szCs w:val="20"/>
      <w:lang w:val="en-US"/>
    </w:rPr>
  </w:style>
  <w:style w:type="paragraph" w:styleId="ad">
    <w:name w:val="Intense Quote"/>
    <w:basedOn w:val="a0"/>
    <w:next w:val="a0"/>
    <w:link w:val="ae"/>
    <w:uiPriority w:val="30"/>
    <w:qFormat/>
    <w:rsid w:val="003021A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ae">
    <w:name w:val="Выделенная цитата Знак"/>
    <w:basedOn w:val="a1"/>
    <w:link w:val="ad"/>
    <w:uiPriority w:val="30"/>
    <w:rsid w:val="003021A9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af">
    <w:name w:val="Subtle Emphasis"/>
    <w:uiPriority w:val="19"/>
    <w:qFormat/>
    <w:rsid w:val="003021A9"/>
    <w:rPr>
      <w:rFonts w:cs="Times New Roman"/>
      <w:i/>
      <w:color w:val="5A5A5A"/>
    </w:rPr>
  </w:style>
  <w:style w:type="character" w:styleId="af0">
    <w:name w:val="Intense Emphasis"/>
    <w:uiPriority w:val="21"/>
    <w:qFormat/>
    <w:rsid w:val="003021A9"/>
    <w:rPr>
      <w:rFonts w:cs="Times New Roman"/>
      <w:b/>
      <w:i/>
      <w:color w:val="auto"/>
      <w:u w:val="single"/>
    </w:rPr>
  </w:style>
  <w:style w:type="character" w:styleId="af1">
    <w:name w:val="Subtle Reference"/>
    <w:uiPriority w:val="31"/>
    <w:qFormat/>
    <w:rsid w:val="003021A9"/>
    <w:rPr>
      <w:rFonts w:cs="Times New Roman"/>
      <w:smallCaps/>
    </w:rPr>
  </w:style>
  <w:style w:type="character" w:styleId="af2">
    <w:name w:val="Intense Reference"/>
    <w:uiPriority w:val="32"/>
    <w:qFormat/>
    <w:rsid w:val="003021A9"/>
    <w:rPr>
      <w:rFonts w:cs="Times New Roman"/>
      <w:b/>
      <w:smallCaps/>
      <w:color w:val="auto"/>
    </w:rPr>
  </w:style>
  <w:style w:type="character" w:styleId="af3">
    <w:name w:val="Book Title"/>
    <w:uiPriority w:val="33"/>
    <w:qFormat/>
    <w:rsid w:val="003021A9"/>
    <w:rPr>
      <w:rFonts w:ascii="Cambria" w:eastAsia="Times New Roman" w:hAnsi="Cambria" w:cs="Times New Roman"/>
      <w:b/>
      <w:smallCaps/>
      <w:color w:val="auto"/>
      <w:u w:val="single"/>
    </w:rPr>
  </w:style>
  <w:style w:type="paragraph" w:styleId="af4">
    <w:name w:val="TOC Heading"/>
    <w:basedOn w:val="1"/>
    <w:next w:val="a0"/>
    <w:uiPriority w:val="39"/>
    <w:qFormat/>
    <w:rsid w:val="003021A9"/>
    <w:pPr>
      <w:outlineLvl w:val="9"/>
    </w:pPr>
  </w:style>
  <w:style w:type="paragraph" w:customStyle="1" w:styleId="12">
    <w:name w:val="Без интервала1"/>
    <w:basedOn w:val="a0"/>
    <w:link w:val="NoSpacingChar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021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rsid w:val="003021A9"/>
    <w:pPr>
      <w:spacing w:after="0" w:line="240" w:lineRule="auto"/>
      <w:ind w:left="720" w:firstLine="227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210">
    <w:name w:val="Цитата 21"/>
    <w:basedOn w:val="a0"/>
    <w:next w:val="a0"/>
    <w:link w:val="QuoteChar"/>
    <w:rsid w:val="003021A9"/>
    <w:pPr>
      <w:spacing w:after="0" w:line="240" w:lineRule="auto"/>
      <w:ind w:firstLine="227"/>
    </w:pPr>
    <w:rPr>
      <w:rFonts w:ascii="Times New Roman" w:eastAsia="Times New Roman" w:hAnsi="Times New Roman" w:cs="Times New Roman"/>
      <w:color w:val="5A5A5A"/>
      <w:sz w:val="20"/>
      <w:szCs w:val="20"/>
      <w:lang w:val="en-US"/>
    </w:rPr>
  </w:style>
  <w:style w:type="character" w:customStyle="1" w:styleId="QuoteChar">
    <w:name w:val="Quote Char"/>
    <w:link w:val="210"/>
    <w:locked/>
    <w:rsid w:val="003021A9"/>
    <w:rPr>
      <w:rFonts w:ascii="Times New Roman" w:eastAsia="Times New Roman" w:hAnsi="Times New Roman" w:cs="Times New Roman"/>
      <w:color w:val="5A5A5A"/>
      <w:sz w:val="20"/>
      <w:szCs w:val="20"/>
      <w:lang w:val="en-US"/>
    </w:rPr>
  </w:style>
  <w:style w:type="paragraph" w:customStyle="1" w:styleId="14">
    <w:name w:val="Выделенная цитата1"/>
    <w:basedOn w:val="a0"/>
    <w:next w:val="a0"/>
    <w:link w:val="IntenseQuoteChar"/>
    <w:rsid w:val="003021A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4"/>
    <w:locked/>
    <w:rsid w:val="003021A9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15">
    <w:name w:val="Слабое выделение1"/>
    <w:rsid w:val="003021A9"/>
    <w:rPr>
      <w:i/>
      <w:color w:val="5A5A5A"/>
    </w:rPr>
  </w:style>
  <w:style w:type="character" w:customStyle="1" w:styleId="16">
    <w:name w:val="Сильное выделение1"/>
    <w:rsid w:val="003021A9"/>
    <w:rPr>
      <w:b/>
      <w:i/>
      <w:color w:val="auto"/>
      <w:u w:val="single"/>
    </w:rPr>
  </w:style>
  <w:style w:type="character" w:customStyle="1" w:styleId="17">
    <w:name w:val="Слабая ссылка1"/>
    <w:rsid w:val="003021A9"/>
    <w:rPr>
      <w:smallCaps/>
    </w:rPr>
  </w:style>
  <w:style w:type="character" w:customStyle="1" w:styleId="18">
    <w:name w:val="Сильная ссылка1"/>
    <w:rsid w:val="003021A9"/>
    <w:rPr>
      <w:b/>
      <w:smallCaps/>
      <w:color w:val="auto"/>
    </w:rPr>
  </w:style>
  <w:style w:type="character" w:customStyle="1" w:styleId="19">
    <w:name w:val="Название книги1"/>
    <w:rsid w:val="003021A9"/>
    <w:rPr>
      <w:rFonts w:ascii="Cambria" w:hAnsi="Cambria"/>
      <w:b/>
      <w:smallCaps/>
      <w:color w:val="auto"/>
      <w:u w:val="single"/>
    </w:rPr>
  </w:style>
  <w:style w:type="paragraph" w:styleId="af5">
    <w:name w:val="Body Text"/>
    <w:basedOn w:val="a0"/>
    <w:link w:val="af6"/>
    <w:uiPriority w:val="99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3021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3021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3021A9"/>
    <w:pPr>
      <w:spacing w:after="0" w:line="240" w:lineRule="auto"/>
      <w:ind w:left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3021A9"/>
    <w:pPr>
      <w:spacing w:after="0" w:line="240" w:lineRule="auto"/>
      <w:ind w:firstLine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59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021A9"/>
    <w:rPr>
      <w:rFonts w:cs="Times New Roman"/>
    </w:rPr>
  </w:style>
  <w:style w:type="paragraph" w:styleId="afa">
    <w:name w:val="Normal (Web)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3021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02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021A9"/>
    <w:rPr>
      <w:rFonts w:cs="Times New Roman"/>
    </w:rPr>
  </w:style>
  <w:style w:type="paragraph" w:customStyle="1" w:styleId="p12">
    <w:name w:val="p12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3021A9"/>
    <w:rPr>
      <w:rFonts w:cs="Times New Roman"/>
    </w:rPr>
  </w:style>
  <w:style w:type="character" w:customStyle="1" w:styleId="1a">
    <w:name w:val="Основной шрифт абзаца1"/>
    <w:rsid w:val="003021A9"/>
  </w:style>
  <w:style w:type="character" w:customStyle="1" w:styleId="afb">
    <w:name w:val="Текст выноски Знак"/>
    <w:rsid w:val="003021A9"/>
    <w:rPr>
      <w:rFonts w:ascii="Tahoma" w:hAnsi="Tahoma" w:cs="Times New Roman"/>
      <w:sz w:val="16"/>
      <w:szCs w:val="16"/>
    </w:rPr>
  </w:style>
  <w:style w:type="character" w:customStyle="1" w:styleId="afc">
    <w:name w:val="Маркеры списка"/>
    <w:rsid w:val="003021A9"/>
    <w:rPr>
      <w:rFonts w:ascii="OpenSymbol" w:hAnsi="OpenSymbol"/>
    </w:rPr>
  </w:style>
  <w:style w:type="character" w:customStyle="1" w:styleId="afd">
    <w:name w:val="Символ нумерации"/>
    <w:rsid w:val="003021A9"/>
  </w:style>
  <w:style w:type="character" w:customStyle="1" w:styleId="CharAttribute2">
    <w:name w:val="CharAttribute2"/>
    <w:rsid w:val="003021A9"/>
    <w:rPr>
      <w:rFonts w:ascii="Times New Roman" w:hAnsi="Times New Roman"/>
      <w:b/>
      <w:sz w:val="28"/>
    </w:rPr>
  </w:style>
  <w:style w:type="character" w:customStyle="1" w:styleId="WWCharLFO1LVL1">
    <w:name w:val="WW_CharLFO1LVL1"/>
    <w:rsid w:val="003021A9"/>
    <w:rPr>
      <w:rFonts w:ascii="OpenSymbol" w:hAnsi="OpenSymbol"/>
    </w:rPr>
  </w:style>
  <w:style w:type="character" w:customStyle="1" w:styleId="WWCharLFO4LVL1">
    <w:name w:val="WW_CharLFO4LVL1"/>
    <w:rsid w:val="003021A9"/>
    <w:rPr>
      <w:rFonts w:ascii="OpenSymbol" w:hAnsi="OpenSymbol"/>
    </w:rPr>
  </w:style>
  <w:style w:type="character" w:customStyle="1" w:styleId="WWCharLFO4LVL2">
    <w:name w:val="WW_CharLFO4LVL2"/>
    <w:rsid w:val="003021A9"/>
    <w:rPr>
      <w:rFonts w:ascii="OpenSymbol" w:hAnsi="OpenSymbol"/>
    </w:rPr>
  </w:style>
  <w:style w:type="character" w:customStyle="1" w:styleId="WWCharLFO4LVL3">
    <w:name w:val="WW_CharLFO4LVL3"/>
    <w:rsid w:val="003021A9"/>
    <w:rPr>
      <w:rFonts w:ascii="OpenSymbol" w:hAnsi="OpenSymbol"/>
    </w:rPr>
  </w:style>
  <w:style w:type="character" w:customStyle="1" w:styleId="WWCharLFO4LVL4">
    <w:name w:val="WW_CharLFO4LVL4"/>
    <w:rsid w:val="003021A9"/>
    <w:rPr>
      <w:rFonts w:ascii="OpenSymbol" w:hAnsi="OpenSymbol"/>
    </w:rPr>
  </w:style>
  <w:style w:type="character" w:customStyle="1" w:styleId="WWCharLFO4LVL5">
    <w:name w:val="WW_CharLFO4LVL5"/>
    <w:rsid w:val="003021A9"/>
    <w:rPr>
      <w:rFonts w:ascii="OpenSymbol" w:hAnsi="OpenSymbol"/>
    </w:rPr>
  </w:style>
  <w:style w:type="character" w:customStyle="1" w:styleId="WWCharLFO4LVL6">
    <w:name w:val="WW_CharLFO4LVL6"/>
    <w:rsid w:val="003021A9"/>
    <w:rPr>
      <w:rFonts w:ascii="OpenSymbol" w:hAnsi="OpenSymbol"/>
    </w:rPr>
  </w:style>
  <w:style w:type="character" w:customStyle="1" w:styleId="WWCharLFO4LVL7">
    <w:name w:val="WW_CharLFO4LVL7"/>
    <w:rsid w:val="003021A9"/>
    <w:rPr>
      <w:rFonts w:ascii="OpenSymbol" w:hAnsi="OpenSymbol"/>
    </w:rPr>
  </w:style>
  <w:style w:type="character" w:customStyle="1" w:styleId="WWCharLFO4LVL8">
    <w:name w:val="WW_CharLFO4LVL8"/>
    <w:rsid w:val="003021A9"/>
    <w:rPr>
      <w:rFonts w:ascii="OpenSymbol" w:hAnsi="OpenSymbol"/>
    </w:rPr>
  </w:style>
  <w:style w:type="character" w:customStyle="1" w:styleId="WWCharLFO4LVL9">
    <w:name w:val="WW_CharLFO4LVL9"/>
    <w:rsid w:val="003021A9"/>
    <w:rPr>
      <w:rFonts w:ascii="OpenSymbol" w:hAnsi="OpenSymbol"/>
    </w:rPr>
  </w:style>
  <w:style w:type="character" w:customStyle="1" w:styleId="WWCharLFO5LVL1">
    <w:name w:val="WW_CharLFO5LVL1"/>
    <w:rsid w:val="003021A9"/>
    <w:rPr>
      <w:rFonts w:ascii="OpenSymbol" w:hAnsi="OpenSymbol"/>
    </w:rPr>
  </w:style>
  <w:style w:type="character" w:customStyle="1" w:styleId="WWCharLFO5LVL2">
    <w:name w:val="WW_CharLFO5LVL2"/>
    <w:rsid w:val="003021A9"/>
    <w:rPr>
      <w:rFonts w:ascii="OpenSymbol" w:hAnsi="OpenSymbol"/>
    </w:rPr>
  </w:style>
  <w:style w:type="character" w:customStyle="1" w:styleId="WWCharLFO5LVL3">
    <w:name w:val="WW_CharLFO5LVL3"/>
    <w:rsid w:val="003021A9"/>
    <w:rPr>
      <w:rFonts w:ascii="OpenSymbol" w:hAnsi="OpenSymbol"/>
    </w:rPr>
  </w:style>
  <w:style w:type="character" w:customStyle="1" w:styleId="WWCharLFO5LVL4">
    <w:name w:val="WW_CharLFO5LVL4"/>
    <w:rsid w:val="003021A9"/>
    <w:rPr>
      <w:rFonts w:ascii="OpenSymbol" w:hAnsi="OpenSymbol"/>
    </w:rPr>
  </w:style>
  <w:style w:type="character" w:customStyle="1" w:styleId="WWCharLFO5LVL5">
    <w:name w:val="WW_CharLFO5LVL5"/>
    <w:rsid w:val="003021A9"/>
    <w:rPr>
      <w:rFonts w:ascii="OpenSymbol" w:hAnsi="OpenSymbol"/>
    </w:rPr>
  </w:style>
  <w:style w:type="character" w:customStyle="1" w:styleId="WWCharLFO5LVL6">
    <w:name w:val="WW_CharLFO5LVL6"/>
    <w:rsid w:val="003021A9"/>
    <w:rPr>
      <w:rFonts w:ascii="OpenSymbol" w:hAnsi="OpenSymbol"/>
    </w:rPr>
  </w:style>
  <w:style w:type="character" w:customStyle="1" w:styleId="WWCharLFO5LVL7">
    <w:name w:val="WW_CharLFO5LVL7"/>
    <w:rsid w:val="003021A9"/>
    <w:rPr>
      <w:rFonts w:ascii="OpenSymbol" w:hAnsi="OpenSymbol"/>
    </w:rPr>
  </w:style>
  <w:style w:type="character" w:customStyle="1" w:styleId="WWCharLFO5LVL8">
    <w:name w:val="WW_CharLFO5LVL8"/>
    <w:rsid w:val="003021A9"/>
    <w:rPr>
      <w:rFonts w:ascii="OpenSymbol" w:hAnsi="OpenSymbol"/>
    </w:rPr>
  </w:style>
  <w:style w:type="character" w:customStyle="1" w:styleId="WWCharLFO5LVL9">
    <w:name w:val="WW_CharLFO5LVL9"/>
    <w:rsid w:val="003021A9"/>
    <w:rPr>
      <w:rFonts w:ascii="OpenSymbol" w:hAnsi="OpenSymbol"/>
    </w:rPr>
  </w:style>
  <w:style w:type="character" w:customStyle="1" w:styleId="WWCharLFO6LVL1">
    <w:name w:val="WW_CharLFO6LVL1"/>
    <w:rsid w:val="003021A9"/>
    <w:rPr>
      <w:rFonts w:ascii="OpenSymbol" w:hAnsi="OpenSymbol"/>
    </w:rPr>
  </w:style>
  <w:style w:type="character" w:customStyle="1" w:styleId="WWCharLFO6LVL2">
    <w:name w:val="WW_CharLFO6LVL2"/>
    <w:rsid w:val="003021A9"/>
    <w:rPr>
      <w:rFonts w:ascii="OpenSymbol" w:hAnsi="OpenSymbol"/>
    </w:rPr>
  </w:style>
  <w:style w:type="character" w:customStyle="1" w:styleId="WWCharLFO6LVL3">
    <w:name w:val="WW_CharLFO6LVL3"/>
    <w:rsid w:val="003021A9"/>
    <w:rPr>
      <w:rFonts w:ascii="OpenSymbol" w:hAnsi="OpenSymbol"/>
    </w:rPr>
  </w:style>
  <w:style w:type="character" w:customStyle="1" w:styleId="WWCharLFO6LVL4">
    <w:name w:val="WW_CharLFO6LVL4"/>
    <w:rsid w:val="003021A9"/>
    <w:rPr>
      <w:rFonts w:ascii="OpenSymbol" w:hAnsi="OpenSymbol"/>
    </w:rPr>
  </w:style>
  <w:style w:type="character" w:customStyle="1" w:styleId="WWCharLFO6LVL5">
    <w:name w:val="WW_CharLFO6LVL5"/>
    <w:rsid w:val="003021A9"/>
    <w:rPr>
      <w:rFonts w:ascii="OpenSymbol" w:hAnsi="OpenSymbol"/>
    </w:rPr>
  </w:style>
  <w:style w:type="character" w:customStyle="1" w:styleId="WWCharLFO6LVL6">
    <w:name w:val="WW_CharLFO6LVL6"/>
    <w:rsid w:val="003021A9"/>
    <w:rPr>
      <w:rFonts w:ascii="OpenSymbol" w:hAnsi="OpenSymbol"/>
    </w:rPr>
  </w:style>
  <w:style w:type="character" w:customStyle="1" w:styleId="WWCharLFO6LVL7">
    <w:name w:val="WW_CharLFO6LVL7"/>
    <w:rsid w:val="003021A9"/>
    <w:rPr>
      <w:rFonts w:ascii="OpenSymbol" w:hAnsi="OpenSymbol"/>
    </w:rPr>
  </w:style>
  <w:style w:type="character" w:customStyle="1" w:styleId="WWCharLFO6LVL8">
    <w:name w:val="WW_CharLFO6LVL8"/>
    <w:rsid w:val="003021A9"/>
    <w:rPr>
      <w:rFonts w:ascii="OpenSymbol" w:hAnsi="OpenSymbol"/>
    </w:rPr>
  </w:style>
  <w:style w:type="character" w:customStyle="1" w:styleId="WWCharLFO6LVL9">
    <w:name w:val="WW_CharLFO6LVL9"/>
    <w:rsid w:val="003021A9"/>
    <w:rPr>
      <w:rFonts w:ascii="OpenSymbol" w:hAnsi="OpenSymbol"/>
    </w:rPr>
  </w:style>
  <w:style w:type="character" w:customStyle="1" w:styleId="WWCharLFO8LVL1">
    <w:name w:val="WW_CharLFO8LVL1"/>
    <w:rsid w:val="003021A9"/>
    <w:rPr>
      <w:rFonts w:ascii="OpenSymbol" w:hAnsi="OpenSymbol"/>
    </w:rPr>
  </w:style>
  <w:style w:type="character" w:customStyle="1" w:styleId="WWCharLFO8LVL2">
    <w:name w:val="WW_CharLFO8LVL2"/>
    <w:rsid w:val="003021A9"/>
    <w:rPr>
      <w:rFonts w:ascii="OpenSymbol" w:hAnsi="OpenSymbol"/>
    </w:rPr>
  </w:style>
  <w:style w:type="character" w:customStyle="1" w:styleId="WWCharLFO8LVL3">
    <w:name w:val="WW_CharLFO8LVL3"/>
    <w:rsid w:val="003021A9"/>
    <w:rPr>
      <w:rFonts w:ascii="OpenSymbol" w:hAnsi="OpenSymbol"/>
    </w:rPr>
  </w:style>
  <w:style w:type="character" w:customStyle="1" w:styleId="WWCharLFO8LVL4">
    <w:name w:val="WW_CharLFO8LVL4"/>
    <w:rsid w:val="003021A9"/>
    <w:rPr>
      <w:rFonts w:ascii="OpenSymbol" w:hAnsi="OpenSymbol"/>
    </w:rPr>
  </w:style>
  <w:style w:type="character" w:customStyle="1" w:styleId="WWCharLFO8LVL5">
    <w:name w:val="WW_CharLFO8LVL5"/>
    <w:rsid w:val="003021A9"/>
    <w:rPr>
      <w:rFonts w:ascii="OpenSymbol" w:hAnsi="OpenSymbol"/>
    </w:rPr>
  </w:style>
  <w:style w:type="character" w:customStyle="1" w:styleId="WWCharLFO8LVL6">
    <w:name w:val="WW_CharLFO8LVL6"/>
    <w:rsid w:val="003021A9"/>
    <w:rPr>
      <w:rFonts w:ascii="OpenSymbol" w:hAnsi="OpenSymbol"/>
    </w:rPr>
  </w:style>
  <w:style w:type="character" w:customStyle="1" w:styleId="WWCharLFO8LVL7">
    <w:name w:val="WW_CharLFO8LVL7"/>
    <w:rsid w:val="003021A9"/>
    <w:rPr>
      <w:rFonts w:ascii="OpenSymbol" w:hAnsi="OpenSymbol"/>
    </w:rPr>
  </w:style>
  <w:style w:type="character" w:customStyle="1" w:styleId="WWCharLFO8LVL8">
    <w:name w:val="WW_CharLFO8LVL8"/>
    <w:rsid w:val="003021A9"/>
    <w:rPr>
      <w:rFonts w:ascii="OpenSymbol" w:hAnsi="OpenSymbol"/>
    </w:rPr>
  </w:style>
  <w:style w:type="character" w:customStyle="1" w:styleId="WWCharLFO8LVL9">
    <w:name w:val="WW_CharLFO8LVL9"/>
    <w:rsid w:val="003021A9"/>
    <w:rPr>
      <w:rFonts w:ascii="OpenSymbol" w:hAnsi="OpenSymbol"/>
    </w:rPr>
  </w:style>
  <w:style w:type="character" w:customStyle="1" w:styleId="WWCharLFO11LVL1">
    <w:name w:val="WW_CharLFO11LVL1"/>
    <w:rsid w:val="003021A9"/>
    <w:rPr>
      <w:rFonts w:ascii="OpenSymbol" w:hAnsi="OpenSymbol"/>
    </w:rPr>
  </w:style>
  <w:style w:type="character" w:customStyle="1" w:styleId="WWCharLFO11LVL2">
    <w:name w:val="WW_CharLFO11LVL2"/>
    <w:rsid w:val="003021A9"/>
    <w:rPr>
      <w:rFonts w:ascii="OpenSymbol" w:hAnsi="OpenSymbol"/>
    </w:rPr>
  </w:style>
  <w:style w:type="character" w:customStyle="1" w:styleId="WWCharLFO11LVL3">
    <w:name w:val="WW_CharLFO11LVL3"/>
    <w:rsid w:val="003021A9"/>
    <w:rPr>
      <w:rFonts w:ascii="OpenSymbol" w:hAnsi="OpenSymbol"/>
    </w:rPr>
  </w:style>
  <w:style w:type="character" w:customStyle="1" w:styleId="WWCharLFO11LVL4">
    <w:name w:val="WW_CharLFO11LVL4"/>
    <w:rsid w:val="003021A9"/>
    <w:rPr>
      <w:rFonts w:ascii="OpenSymbol" w:hAnsi="OpenSymbol"/>
    </w:rPr>
  </w:style>
  <w:style w:type="character" w:customStyle="1" w:styleId="WWCharLFO11LVL5">
    <w:name w:val="WW_CharLFO11LVL5"/>
    <w:rsid w:val="003021A9"/>
    <w:rPr>
      <w:rFonts w:ascii="OpenSymbol" w:hAnsi="OpenSymbol"/>
    </w:rPr>
  </w:style>
  <w:style w:type="character" w:customStyle="1" w:styleId="WWCharLFO11LVL6">
    <w:name w:val="WW_CharLFO11LVL6"/>
    <w:rsid w:val="003021A9"/>
    <w:rPr>
      <w:rFonts w:ascii="OpenSymbol" w:hAnsi="OpenSymbol"/>
    </w:rPr>
  </w:style>
  <w:style w:type="character" w:customStyle="1" w:styleId="WWCharLFO11LVL7">
    <w:name w:val="WW_CharLFO11LVL7"/>
    <w:rsid w:val="003021A9"/>
    <w:rPr>
      <w:rFonts w:ascii="OpenSymbol" w:hAnsi="OpenSymbol"/>
    </w:rPr>
  </w:style>
  <w:style w:type="character" w:customStyle="1" w:styleId="WWCharLFO11LVL8">
    <w:name w:val="WW_CharLFO11LVL8"/>
    <w:rsid w:val="003021A9"/>
    <w:rPr>
      <w:rFonts w:ascii="OpenSymbol" w:hAnsi="OpenSymbol"/>
    </w:rPr>
  </w:style>
  <w:style w:type="character" w:customStyle="1" w:styleId="WWCharLFO11LVL9">
    <w:name w:val="WW_CharLFO11LVL9"/>
    <w:rsid w:val="003021A9"/>
    <w:rPr>
      <w:rFonts w:ascii="OpenSymbol" w:hAnsi="OpenSymbol"/>
    </w:rPr>
  </w:style>
  <w:style w:type="paragraph" w:customStyle="1" w:styleId="1b">
    <w:name w:val="Обычный1"/>
    <w:rsid w:val="003021A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1c">
    <w:name w:val="Название1"/>
    <w:basedOn w:val="a0"/>
    <w:next w:val="af5"/>
    <w:rsid w:val="003021A9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Times New Roman" w:hAnsi="Arial" w:cs="Tahoma"/>
      <w:kern w:val="1"/>
      <w:sz w:val="28"/>
      <w:szCs w:val="28"/>
      <w:lang w:val="de-DE" w:eastAsia="fa-IR" w:bidi="fa-IR"/>
    </w:rPr>
  </w:style>
  <w:style w:type="paragraph" w:customStyle="1" w:styleId="afe">
    <w:name w:val="Заголовок"/>
    <w:basedOn w:val="a0"/>
    <w:next w:val="af5"/>
    <w:rsid w:val="003021A9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ff">
    <w:name w:val="List"/>
    <w:basedOn w:val="af5"/>
    <w:uiPriority w:val="99"/>
    <w:rsid w:val="003021A9"/>
    <w:pPr>
      <w:widowControl w:val="0"/>
      <w:suppressAutoHyphens/>
      <w:spacing w:after="120"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customStyle="1" w:styleId="1d">
    <w:name w:val="Название объекта1"/>
    <w:basedOn w:val="a0"/>
    <w:rsid w:val="003021A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e">
    <w:name w:val="Указатель1"/>
    <w:basedOn w:val="a0"/>
    <w:rsid w:val="003021A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ff0">
    <w:name w:val="Содержимое таблицы"/>
    <w:basedOn w:val="a0"/>
    <w:rsid w:val="003021A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ff1">
    <w:name w:val="Заголовок таблицы"/>
    <w:basedOn w:val="aff0"/>
    <w:rsid w:val="003021A9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link w:val="aff2"/>
    <w:uiPriority w:val="99"/>
    <w:semiHidden/>
    <w:rsid w:val="003021A9"/>
    <w:rPr>
      <w:rFonts w:ascii="Tahoma" w:hAnsi="Tahoma" w:cs="Tahoma"/>
      <w:kern w:val="1"/>
      <w:sz w:val="16"/>
      <w:szCs w:val="16"/>
      <w:lang w:val="de-DE" w:eastAsia="fa-IR" w:bidi="fa-IR"/>
    </w:rPr>
  </w:style>
  <w:style w:type="paragraph" w:customStyle="1" w:styleId="1f0">
    <w:name w:val="Текст выноски1"/>
    <w:basedOn w:val="1b"/>
    <w:next w:val="aff2"/>
    <w:uiPriority w:val="99"/>
    <w:semiHidden/>
    <w:rsid w:val="003021A9"/>
    <w:rPr>
      <w:rFonts w:ascii="Tahoma" w:eastAsia="Calibri" w:hAnsi="Tahoma"/>
      <w:sz w:val="16"/>
      <w:szCs w:val="16"/>
    </w:rPr>
  </w:style>
  <w:style w:type="character" w:customStyle="1" w:styleId="25">
    <w:name w:val="Текст выноски Знак2"/>
    <w:basedOn w:val="a1"/>
    <w:uiPriority w:val="99"/>
    <w:semiHidden/>
    <w:rsid w:val="003021A9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ParaAttribute2">
    <w:name w:val="ParaAttribute2"/>
    <w:rsid w:val="003021A9"/>
    <w:pPr>
      <w:widowControl w:val="0"/>
      <w:kinsoku w:val="0"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0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Hyperlink"/>
    <w:uiPriority w:val="99"/>
    <w:rsid w:val="003021A9"/>
    <w:rPr>
      <w:rFonts w:cs="Times New Roman"/>
      <w:color w:val="0000FF"/>
      <w:u w:val="single"/>
    </w:rPr>
  </w:style>
  <w:style w:type="paragraph" w:customStyle="1" w:styleId="Default">
    <w:name w:val="Default"/>
    <w:rsid w:val="00302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Цитата1"/>
    <w:basedOn w:val="a0"/>
    <w:rsid w:val="003021A9"/>
    <w:pPr>
      <w:tabs>
        <w:tab w:val="left" w:pos="-284"/>
      </w:tabs>
      <w:suppressAutoHyphens/>
      <w:spacing w:after="0" w:line="240" w:lineRule="auto"/>
      <w:ind w:left="-284" w:right="-99" w:hanging="113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TFNum21">
    <w:name w:val="RTF_Num 2 1"/>
    <w:rsid w:val="003021A9"/>
    <w:rPr>
      <w:rFonts w:ascii="Symbol" w:hAnsi="Symbol"/>
    </w:rPr>
  </w:style>
  <w:style w:type="character" w:customStyle="1" w:styleId="1f2">
    <w:name w:val="Гиперссылка1"/>
    <w:rsid w:val="003021A9"/>
    <w:rPr>
      <w:color w:val="000080"/>
      <w:u w:val="single"/>
    </w:rPr>
  </w:style>
  <w:style w:type="character" w:customStyle="1" w:styleId="WWCharLFO1LVL2">
    <w:name w:val="WW_CharLFO1LVL2"/>
    <w:rsid w:val="003021A9"/>
    <w:rPr>
      <w:rFonts w:ascii="Symbol" w:hAnsi="Symbol"/>
    </w:rPr>
  </w:style>
  <w:style w:type="character" w:customStyle="1" w:styleId="WWCharLFO1LVL3">
    <w:name w:val="WW_CharLFO1LVL3"/>
    <w:rsid w:val="003021A9"/>
    <w:rPr>
      <w:rFonts w:ascii="Symbol" w:hAnsi="Symbol"/>
    </w:rPr>
  </w:style>
  <w:style w:type="character" w:customStyle="1" w:styleId="WWCharLFO1LVL4">
    <w:name w:val="WW_CharLFO1LVL4"/>
    <w:rsid w:val="003021A9"/>
    <w:rPr>
      <w:rFonts w:ascii="Symbol" w:hAnsi="Symbol"/>
    </w:rPr>
  </w:style>
  <w:style w:type="character" w:customStyle="1" w:styleId="WWCharLFO1LVL5">
    <w:name w:val="WW_CharLFO1LVL5"/>
    <w:rsid w:val="003021A9"/>
    <w:rPr>
      <w:rFonts w:ascii="Symbol" w:hAnsi="Symbol"/>
    </w:rPr>
  </w:style>
  <w:style w:type="character" w:customStyle="1" w:styleId="WWCharLFO1LVL6">
    <w:name w:val="WW_CharLFO1LVL6"/>
    <w:rsid w:val="003021A9"/>
    <w:rPr>
      <w:rFonts w:ascii="Symbol" w:hAnsi="Symbol"/>
    </w:rPr>
  </w:style>
  <w:style w:type="character" w:customStyle="1" w:styleId="WWCharLFO1LVL7">
    <w:name w:val="WW_CharLFO1LVL7"/>
    <w:rsid w:val="003021A9"/>
    <w:rPr>
      <w:rFonts w:ascii="Symbol" w:hAnsi="Symbol"/>
    </w:rPr>
  </w:style>
  <w:style w:type="character" w:customStyle="1" w:styleId="WWCharLFO1LVL8">
    <w:name w:val="WW_CharLFO1LVL8"/>
    <w:rsid w:val="003021A9"/>
    <w:rPr>
      <w:rFonts w:ascii="Symbol" w:hAnsi="Symbol"/>
    </w:rPr>
  </w:style>
  <w:style w:type="character" w:customStyle="1" w:styleId="WWCharLFO1LVL9">
    <w:name w:val="WW_CharLFO1LVL9"/>
    <w:rsid w:val="003021A9"/>
    <w:rPr>
      <w:rFonts w:ascii="Symbol" w:hAnsi="Symbol"/>
    </w:rPr>
  </w:style>
  <w:style w:type="character" w:customStyle="1" w:styleId="WWCharLFO2LVL1">
    <w:name w:val="WW_CharLFO2LVL1"/>
    <w:rsid w:val="003021A9"/>
    <w:rPr>
      <w:rFonts w:ascii="Symbol" w:hAnsi="Symbol"/>
    </w:rPr>
  </w:style>
  <w:style w:type="character" w:customStyle="1" w:styleId="WWCharLFO2LVL2">
    <w:name w:val="WW_CharLFO2LVL2"/>
    <w:rsid w:val="003021A9"/>
    <w:rPr>
      <w:rFonts w:ascii="Symbol" w:hAnsi="Symbol"/>
    </w:rPr>
  </w:style>
  <w:style w:type="character" w:customStyle="1" w:styleId="WWCharLFO2LVL3">
    <w:name w:val="WW_CharLFO2LVL3"/>
    <w:rsid w:val="003021A9"/>
    <w:rPr>
      <w:rFonts w:ascii="Symbol" w:hAnsi="Symbol"/>
    </w:rPr>
  </w:style>
  <w:style w:type="character" w:customStyle="1" w:styleId="WWCharLFO2LVL4">
    <w:name w:val="WW_CharLFO2LVL4"/>
    <w:rsid w:val="003021A9"/>
    <w:rPr>
      <w:rFonts w:ascii="Symbol" w:hAnsi="Symbol"/>
    </w:rPr>
  </w:style>
  <w:style w:type="character" w:customStyle="1" w:styleId="WWCharLFO2LVL5">
    <w:name w:val="WW_CharLFO2LVL5"/>
    <w:rsid w:val="003021A9"/>
    <w:rPr>
      <w:rFonts w:ascii="Symbol" w:hAnsi="Symbol"/>
    </w:rPr>
  </w:style>
  <w:style w:type="character" w:customStyle="1" w:styleId="WWCharLFO2LVL6">
    <w:name w:val="WW_CharLFO2LVL6"/>
    <w:rsid w:val="003021A9"/>
    <w:rPr>
      <w:rFonts w:ascii="Symbol" w:hAnsi="Symbol"/>
    </w:rPr>
  </w:style>
  <w:style w:type="character" w:customStyle="1" w:styleId="WWCharLFO2LVL7">
    <w:name w:val="WW_CharLFO2LVL7"/>
    <w:rsid w:val="003021A9"/>
    <w:rPr>
      <w:rFonts w:ascii="Symbol" w:hAnsi="Symbol"/>
    </w:rPr>
  </w:style>
  <w:style w:type="character" w:customStyle="1" w:styleId="WWCharLFO2LVL8">
    <w:name w:val="WW_CharLFO2LVL8"/>
    <w:rsid w:val="003021A9"/>
    <w:rPr>
      <w:rFonts w:ascii="Symbol" w:hAnsi="Symbol"/>
    </w:rPr>
  </w:style>
  <w:style w:type="character" w:customStyle="1" w:styleId="WWCharLFO2LVL9">
    <w:name w:val="WW_CharLFO2LVL9"/>
    <w:rsid w:val="003021A9"/>
    <w:rPr>
      <w:rFonts w:ascii="Symbol" w:hAnsi="Symbol"/>
    </w:rPr>
  </w:style>
  <w:style w:type="character" w:customStyle="1" w:styleId="WWCharLFO3LVL1">
    <w:name w:val="WW_CharLFO3LVL1"/>
    <w:rsid w:val="003021A9"/>
    <w:rPr>
      <w:rFonts w:ascii="Symbol" w:hAnsi="Symbol"/>
    </w:rPr>
  </w:style>
  <w:style w:type="paragraph" w:customStyle="1" w:styleId="26">
    <w:name w:val="Название2"/>
    <w:basedOn w:val="afe"/>
    <w:next w:val="a7"/>
    <w:rsid w:val="003021A9"/>
    <w:pPr>
      <w:textAlignment w:val="auto"/>
    </w:pPr>
    <w:rPr>
      <w:rFonts w:eastAsia="MS Mincho"/>
      <w:lang w:val="ru-RU" w:eastAsia="ar-SA" w:bidi="ar-SA"/>
    </w:rPr>
  </w:style>
  <w:style w:type="paragraph" w:customStyle="1" w:styleId="211">
    <w:name w:val="Основной текст 21"/>
    <w:basedOn w:val="a0"/>
    <w:rsid w:val="003021A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customStyle="1" w:styleId="Aff4">
    <w:name w:val="Свободная форма A"/>
    <w:rsid w:val="003021A9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kern w:val="1"/>
      <w:sz w:val="24"/>
      <w:szCs w:val="20"/>
      <w:lang w:eastAsia="ar-SA"/>
    </w:rPr>
  </w:style>
  <w:style w:type="character" w:customStyle="1" w:styleId="WW8Num2z0">
    <w:name w:val="WW8Num2z0"/>
    <w:rsid w:val="003021A9"/>
    <w:rPr>
      <w:rFonts w:ascii="Times New Roman" w:hAnsi="Times New Roman"/>
    </w:rPr>
  </w:style>
  <w:style w:type="character" w:customStyle="1" w:styleId="WW8Num2z1">
    <w:name w:val="WW8Num2z1"/>
    <w:rsid w:val="003021A9"/>
    <w:rPr>
      <w:rFonts w:ascii="Courier New" w:hAnsi="Courier New"/>
    </w:rPr>
  </w:style>
  <w:style w:type="character" w:customStyle="1" w:styleId="WW8Num2z2">
    <w:name w:val="WW8Num2z2"/>
    <w:rsid w:val="003021A9"/>
    <w:rPr>
      <w:rFonts w:ascii="Wingdings" w:hAnsi="Wingdings"/>
    </w:rPr>
  </w:style>
  <w:style w:type="character" w:customStyle="1" w:styleId="WW8Num2z3">
    <w:name w:val="WW8Num2z3"/>
    <w:rsid w:val="003021A9"/>
    <w:rPr>
      <w:rFonts w:ascii="Symbol" w:hAnsi="Symbol"/>
    </w:rPr>
  </w:style>
  <w:style w:type="character" w:customStyle="1" w:styleId="WW8Num4z0">
    <w:name w:val="WW8Num4z0"/>
    <w:rsid w:val="003021A9"/>
    <w:rPr>
      <w:rFonts w:ascii="Symbol" w:hAnsi="Symbol"/>
      <w:sz w:val="26"/>
    </w:rPr>
  </w:style>
  <w:style w:type="character" w:customStyle="1" w:styleId="WW8Num5z0">
    <w:name w:val="WW8Num5z0"/>
    <w:rsid w:val="003021A9"/>
    <w:rPr>
      <w:rFonts w:ascii="Symbol" w:hAnsi="Symbol"/>
      <w:sz w:val="26"/>
    </w:rPr>
  </w:style>
  <w:style w:type="character" w:customStyle="1" w:styleId="WW8Num6z0">
    <w:name w:val="WW8Num6z0"/>
    <w:rsid w:val="003021A9"/>
    <w:rPr>
      <w:rFonts w:ascii="Symbol" w:hAnsi="Symbol"/>
      <w:sz w:val="26"/>
    </w:rPr>
  </w:style>
  <w:style w:type="character" w:customStyle="1" w:styleId="WW8Num7z0">
    <w:name w:val="WW8Num7z0"/>
    <w:rsid w:val="003021A9"/>
    <w:rPr>
      <w:rFonts w:ascii="Symbol" w:hAnsi="Symbol"/>
      <w:sz w:val="26"/>
    </w:rPr>
  </w:style>
  <w:style w:type="character" w:customStyle="1" w:styleId="WW8Num8z0">
    <w:name w:val="WW8Num8z0"/>
    <w:rsid w:val="003021A9"/>
    <w:rPr>
      <w:rFonts w:ascii="Symbol" w:hAnsi="Symbol"/>
      <w:sz w:val="26"/>
    </w:rPr>
  </w:style>
  <w:style w:type="character" w:customStyle="1" w:styleId="WW8Num9z0">
    <w:name w:val="WW8Num9z0"/>
    <w:rsid w:val="003021A9"/>
    <w:rPr>
      <w:rFonts w:ascii="Symbol" w:hAnsi="Symbol"/>
      <w:sz w:val="26"/>
    </w:rPr>
  </w:style>
  <w:style w:type="character" w:customStyle="1" w:styleId="WW8Num10z0">
    <w:name w:val="WW8Num10z0"/>
    <w:rsid w:val="003021A9"/>
    <w:rPr>
      <w:rFonts w:ascii="Symbol" w:hAnsi="Symbol"/>
      <w:sz w:val="26"/>
    </w:rPr>
  </w:style>
  <w:style w:type="character" w:customStyle="1" w:styleId="WW8Num11z1">
    <w:name w:val="WW8Num11z1"/>
    <w:rsid w:val="003021A9"/>
    <w:rPr>
      <w:sz w:val="33"/>
    </w:rPr>
  </w:style>
  <w:style w:type="character" w:customStyle="1" w:styleId="WW8Num12z0">
    <w:name w:val="WW8Num12z0"/>
    <w:rsid w:val="003021A9"/>
    <w:rPr>
      <w:sz w:val="33"/>
    </w:rPr>
  </w:style>
  <w:style w:type="character" w:customStyle="1" w:styleId="Absatz-Standardschriftart">
    <w:name w:val="Absatz-Standardschriftart"/>
    <w:rsid w:val="003021A9"/>
  </w:style>
  <w:style w:type="character" w:customStyle="1" w:styleId="CharAttribute0">
    <w:name w:val="CharAttribute0"/>
    <w:rsid w:val="003021A9"/>
    <w:rPr>
      <w:rFonts w:ascii="Times New Roman" w:hAnsi="Times New Roman"/>
      <w:sz w:val="28"/>
    </w:rPr>
  </w:style>
  <w:style w:type="character" w:customStyle="1" w:styleId="WW8Num15z0">
    <w:name w:val="WW8Num15z0"/>
    <w:rsid w:val="003021A9"/>
    <w:rPr>
      <w:rFonts w:ascii="Times New Roman" w:hAnsi="Times New Roman"/>
    </w:rPr>
  </w:style>
  <w:style w:type="character" w:customStyle="1" w:styleId="WW8Num15z1">
    <w:name w:val="WW8Num15z1"/>
    <w:rsid w:val="003021A9"/>
    <w:rPr>
      <w:rFonts w:ascii="Courier New" w:hAnsi="Courier New"/>
    </w:rPr>
  </w:style>
  <w:style w:type="character" w:customStyle="1" w:styleId="WW8Num15z2">
    <w:name w:val="WW8Num15z2"/>
    <w:rsid w:val="003021A9"/>
    <w:rPr>
      <w:rFonts w:ascii="Wingdings" w:hAnsi="Wingdings"/>
    </w:rPr>
  </w:style>
  <w:style w:type="character" w:customStyle="1" w:styleId="WW8Num15z3">
    <w:name w:val="WW8Num15z3"/>
    <w:rsid w:val="003021A9"/>
    <w:rPr>
      <w:rFonts w:ascii="Symbol" w:hAnsi="Symbol"/>
    </w:rPr>
  </w:style>
  <w:style w:type="character" w:customStyle="1" w:styleId="WW8Num3z0">
    <w:name w:val="WW8Num3z0"/>
    <w:rsid w:val="003021A9"/>
    <w:rPr>
      <w:rFonts w:ascii="Times New Roman" w:hAnsi="Times New Roman"/>
    </w:rPr>
  </w:style>
  <w:style w:type="character" w:customStyle="1" w:styleId="WW8Num3z1">
    <w:name w:val="WW8Num3z1"/>
    <w:rsid w:val="003021A9"/>
    <w:rPr>
      <w:rFonts w:ascii="Courier New" w:hAnsi="Courier New"/>
    </w:rPr>
  </w:style>
  <w:style w:type="character" w:customStyle="1" w:styleId="WW8Num3z2">
    <w:name w:val="WW8Num3z2"/>
    <w:rsid w:val="003021A9"/>
    <w:rPr>
      <w:rFonts w:ascii="Wingdings" w:hAnsi="Wingdings"/>
    </w:rPr>
  </w:style>
  <w:style w:type="character" w:customStyle="1" w:styleId="WW8Num3z3">
    <w:name w:val="WW8Num3z3"/>
    <w:rsid w:val="003021A9"/>
    <w:rPr>
      <w:rFonts w:ascii="Symbol" w:hAnsi="Symbol"/>
    </w:rPr>
  </w:style>
  <w:style w:type="character" w:customStyle="1" w:styleId="aff5">
    <w:name w:val="Основной текст_"/>
    <w:rsid w:val="003021A9"/>
    <w:rPr>
      <w:rFonts w:ascii="Times New Roman" w:hAnsi="Times New Roman" w:cs="Times New Roman"/>
      <w:spacing w:val="0"/>
      <w:sz w:val="28"/>
      <w:szCs w:val="28"/>
    </w:rPr>
  </w:style>
  <w:style w:type="character" w:customStyle="1" w:styleId="Sylfaen">
    <w:name w:val="Основной текст + Sylfaen"/>
    <w:rsid w:val="003021A9"/>
    <w:rPr>
      <w:rFonts w:ascii="Sylfaen" w:hAnsi="Sylfaen" w:cs="Sylfaen"/>
      <w:spacing w:val="0"/>
      <w:sz w:val="28"/>
      <w:szCs w:val="28"/>
    </w:rPr>
  </w:style>
  <w:style w:type="character" w:customStyle="1" w:styleId="WWCharLFO7LVL1">
    <w:name w:val="WW_CharLFO7LVL1"/>
    <w:rsid w:val="003021A9"/>
    <w:rPr>
      <w:rFonts w:ascii="OpenSymbol" w:hAnsi="OpenSymbol"/>
      <w:sz w:val="26"/>
    </w:rPr>
  </w:style>
  <w:style w:type="character" w:customStyle="1" w:styleId="WWCharLFO7LVL2">
    <w:name w:val="WW_CharLFO7LVL2"/>
    <w:rsid w:val="003021A9"/>
    <w:rPr>
      <w:rFonts w:ascii="OpenSymbol" w:hAnsi="OpenSymbol"/>
      <w:sz w:val="26"/>
    </w:rPr>
  </w:style>
  <w:style w:type="character" w:customStyle="1" w:styleId="WWCharLFO7LVL3">
    <w:name w:val="WW_CharLFO7LVL3"/>
    <w:rsid w:val="003021A9"/>
    <w:rPr>
      <w:rFonts w:ascii="OpenSymbol" w:hAnsi="OpenSymbol"/>
      <w:sz w:val="26"/>
    </w:rPr>
  </w:style>
  <w:style w:type="character" w:customStyle="1" w:styleId="WWCharLFO7LVL4">
    <w:name w:val="WW_CharLFO7LVL4"/>
    <w:rsid w:val="003021A9"/>
    <w:rPr>
      <w:rFonts w:ascii="OpenSymbol" w:hAnsi="OpenSymbol"/>
      <w:sz w:val="26"/>
    </w:rPr>
  </w:style>
  <w:style w:type="character" w:customStyle="1" w:styleId="WWCharLFO7LVL5">
    <w:name w:val="WW_CharLFO7LVL5"/>
    <w:rsid w:val="003021A9"/>
    <w:rPr>
      <w:rFonts w:ascii="OpenSymbol" w:hAnsi="OpenSymbol"/>
      <w:sz w:val="26"/>
    </w:rPr>
  </w:style>
  <w:style w:type="character" w:customStyle="1" w:styleId="WWCharLFO7LVL6">
    <w:name w:val="WW_CharLFO7LVL6"/>
    <w:rsid w:val="003021A9"/>
    <w:rPr>
      <w:rFonts w:ascii="OpenSymbol" w:hAnsi="OpenSymbol"/>
      <w:sz w:val="26"/>
    </w:rPr>
  </w:style>
  <w:style w:type="character" w:customStyle="1" w:styleId="WWCharLFO7LVL7">
    <w:name w:val="WW_CharLFO7LVL7"/>
    <w:rsid w:val="003021A9"/>
    <w:rPr>
      <w:rFonts w:ascii="OpenSymbol" w:hAnsi="OpenSymbol"/>
      <w:sz w:val="26"/>
    </w:rPr>
  </w:style>
  <w:style w:type="character" w:customStyle="1" w:styleId="WWCharLFO7LVL8">
    <w:name w:val="WW_CharLFO7LVL8"/>
    <w:rsid w:val="003021A9"/>
    <w:rPr>
      <w:rFonts w:ascii="OpenSymbol" w:hAnsi="OpenSymbol"/>
      <w:sz w:val="26"/>
    </w:rPr>
  </w:style>
  <w:style w:type="character" w:customStyle="1" w:styleId="WWCharLFO7LVL9">
    <w:name w:val="WW_CharLFO7LVL9"/>
    <w:rsid w:val="003021A9"/>
    <w:rPr>
      <w:rFonts w:ascii="OpenSymbol" w:hAnsi="OpenSymbol"/>
      <w:sz w:val="26"/>
    </w:rPr>
  </w:style>
  <w:style w:type="character" w:customStyle="1" w:styleId="WWCharLFO9LVL1">
    <w:name w:val="WW_CharLFO9LVL1"/>
    <w:rsid w:val="003021A9"/>
    <w:rPr>
      <w:rFonts w:ascii="OpenSymbol" w:hAnsi="OpenSymbol"/>
      <w:sz w:val="26"/>
    </w:rPr>
  </w:style>
  <w:style w:type="character" w:customStyle="1" w:styleId="WWCharLFO9LVL2">
    <w:name w:val="WW_CharLFO9LVL2"/>
    <w:rsid w:val="003021A9"/>
    <w:rPr>
      <w:rFonts w:ascii="OpenSymbol" w:hAnsi="OpenSymbol"/>
      <w:sz w:val="26"/>
    </w:rPr>
  </w:style>
  <w:style w:type="character" w:customStyle="1" w:styleId="WWCharLFO9LVL3">
    <w:name w:val="WW_CharLFO9LVL3"/>
    <w:rsid w:val="003021A9"/>
    <w:rPr>
      <w:rFonts w:ascii="OpenSymbol" w:hAnsi="OpenSymbol"/>
      <w:sz w:val="26"/>
    </w:rPr>
  </w:style>
  <w:style w:type="character" w:customStyle="1" w:styleId="WWCharLFO9LVL4">
    <w:name w:val="WW_CharLFO9LVL4"/>
    <w:rsid w:val="003021A9"/>
    <w:rPr>
      <w:rFonts w:ascii="OpenSymbol" w:hAnsi="OpenSymbol"/>
      <w:sz w:val="26"/>
    </w:rPr>
  </w:style>
  <w:style w:type="character" w:customStyle="1" w:styleId="WWCharLFO9LVL5">
    <w:name w:val="WW_CharLFO9LVL5"/>
    <w:rsid w:val="003021A9"/>
    <w:rPr>
      <w:rFonts w:ascii="OpenSymbol" w:hAnsi="OpenSymbol"/>
      <w:sz w:val="26"/>
    </w:rPr>
  </w:style>
  <w:style w:type="character" w:customStyle="1" w:styleId="WWCharLFO9LVL6">
    <w:name w:val="WW_CharLFO9LVL6"/>
    <w:rsid w:val="003021A9"/>
    <w:rPr>
      <w:rFonts w:ascii="OpenSymbol" w:hAnsi="OpenSymbol"/>
      <w:sz w:val="26"/>
    </w:rPr>
  </w:style>
  <w:style w:type="character" w:customStyle="1" w:styleId="WWCharLFO9LVL7">
    <w:name w:val="WW_CharLFO9LVL7"/>
    <w:rsid w:val="003021A9"/>
    <w:rPr>
      <w:rFonts w:ascii="OpenSymbol" w:hAnsi="OpenSymbol"/>
      <w:sz w:val="26"/>
    </w:rPr>
  </w:style>
  <w:style w:type="character" w:customStyle="1" w:styleId="WWCharLFO9LVL8">
    <w:name w:val="WW_CharLFO9LVL8"/>
    <w:rsid w:val="003021A9"/>
    <w:rPr>
      <w:rFonts w:ascii="OpenSymbol" w:hAnsi="OpenSymbol"/>
      <w:sz w:val="26"/>
    </w:rPr>
  </w:style>
  <w:style w:type="character" w:customStyle="1" w:styleId="WWCharLFO9LVL9">
    <w:name w:val="WW_CharLFO9LVL9"/>
    <w:rsid w:val="003021A9"/>
    <w:rPr>
      <w:rFonts w:ascii="OpenSymbol" w:hAnsi="OpenSymbol"/>
      <w:sz w:val="26"/>
    </w:rPr>
  </w:style>
  <w:style w:type="character" w:customStyle="1" w:styleId="WWCharLFO10LVL1">
    <w:name w:val="WW_CharLFO10LVL1"/>
    <w:rsid w:val="003021A9"/>
    <w:rPr>
      <w:rFonts w:ascii="OpenSymbol" w:hAnsi="OpenSymbol"/>
      <w:sz w:val="26"/>
    </w:rPr>
  </w:style>
  <w:style w:type="character" w:customStyle="1" w:styleId="WWCharLFO10LVL2">
    <w:name w:val="WW_CharLFO10LVL2"/>
    <w:rsid w:val="003021A9"/>
    <w:rPr>
      <w:rFonts w:ascii="OpenSymbol" w:hAnsi="OpenSymbol"/>
      <w:sz w:val="26"/>
    </w:rPr>
  </w:style>
  <w:style w:type="character" w:customStyle="1" w:styleId="WWCharLFO10LVL3">
    <w:name w:val="WW_CharLFO10LVL3"/>
    <w:rsid w:val="003021A9"/>
    <w:rPr>
      <w:rFonts w:ascii="OpenSymbol" w:hAnsi="OpenSymbol"/>
      <w:sz w:val="26"/>
    </w:rPr>
  </w:style>
  <w:style w:type="character" w:customStyle="1" w:styleId="WWCharLFO10LVL4">
    <w:name w:val="WW_CharLFO10LVL4"/>
    <w:rsid w:val="003021A9"/>
    <w:rPr>
      <w:rFonts w:ascii="OpenSymbol" w:hAnsi="OpenSymbol"/>
      <w:sz w:val="26"/>
    </w:rPr>
  </w:style>
  <w:style w:type="character" w:customStyle="1" w:styleId="WWCharLFO10LVL5">
    <w:name w:val="WW_CharLFO10LVL5"/>
    <w:rsid w:val="003021A9"/>
    <w:rPr>
      <w:rFonts w:ascii="OpenSymbol" w:hAnsi="OpenSymbol"/>
      <w:sz w:val="26"/>
    </w:rPr>
  </w:style>
  <w:style w:type="character" w:customStyle="1" w:styleId="WWCharLFO10LVL6">
    <w:name w:val="WW_CharLFO10LVL6"/>
    <w:rsid w:val="003021A9"/>
    <w:rPr>
      <w:rFonts w:ascii="OpenSymbol" w:hAnsi="OpenSymbol"/>
      <w:sz w:val="26"/>
    </w:rPr>
  </w:style>
  <w:style w:type="character" w:customStyle="1" w:styleId="WWCharLFO10LVL7">
    <w:name w:val="WW_CharLFO10LVL7"/>
    <w:rsid w:val="003021A9"/>
    <w:rPr>
      <w:rFonts w:ascii="OpenSymbol" w:hAnsi="OpenSymbol"/>
      <w:sz w:val="26"/>
    </w:rPr>
  </w:style>
  <w:style w:type="character" w:customStyle="1" w:styleId="WWCharLFO10LVL8">
    <w:name w:val="WW_CharLFO10LVL8"/>
    <w:rsid w:val="003021A9"/>
    <w:rPr>
      <w:rFonts w:ascii="OpenSymbol" w:hAnsi="OpenSymbol"/>
      <w:sz w:val="26"/>
    </w:rPr>
  </w:style>
  <w:style w:type="character" w:customStyle="1" w:styleId="WWCharLFO10LVL9">
    <w:name w:val="WW_CharLFO10LVL9"/>
    <w:rsid w:val="003021A9"/>
    <w:rPr>
      <w:rFonts w:ascii="OpenSymbol" w:hAnsi="OpenSymbol"/>
      <w:sz w:val="26"/>
    </w:rPr>
  </w:style>
  <w:style w:type="character" w:customStyle="1" w:styleId="WWCharLFO12LVL2">
    <w:name w:val="WW_CharLFO12LVL2"/>
    <w:rsid w:val="003021A9"/>
    <w:rPr>
      <w:sz w:val="33"/>
    </w:rPr>
  </w:style>
  <w:style w:type="character" w:customStyle="1" w:styleId="WWCharLFO14LVL1">
    <w:name w:val="WW_CharLFO14LVL1"/>
    <w:rsid w:val="003021A9"/>
    <w:rPr>
      <w:sz w:val="33"/>
    </w:rPr>
  </w:style>
  <w:style w:type="paragraph" w:styleId="aff6">
    <w:name w:val="footer"/>
    <w:basedOn w:val="a0"/>
    <w:link w:val="aff7"/>
    <w:uiPriority w:val="99"/>
    <w:rsid w:val="003021A9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ff7">
    <w:name w:val="Нижний колонтитул Знак"/>
    <w:basedOn w:val="a1"/>
    <w:link w:val="aff6"/>
    <w:uiPriority w:val="99"/>
    <w:rsid w:val="003021A9"/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ParaAttribute15">
    <w:name w:val="ParaAttribute15"/>
    <w:rsid w:val="003021A9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8">
    <w:name w:val="header"/>
    <w:basedOn w:val="a0"/>
    <w:link w:val="aff9"/>
    <w:rsid w:val="003021A9"/>
    <w:pPr>
      <w:widowControl w:val="0"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ff9">
    <w:name w:val="Верхний колонтитул Знак"/>
    <w:basedOn w:val="a1"/>
    <w:link w:val="aff8"/>
    <w:rsid w:val="003021A9"/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styleId="affa">
    <w:name w:val="line number"/>
    <w:uiPriority w:val="99"/>
    <w:rsid w:val="003021A9"/>
    <w:rPr>
      <w:rFonts w:cs="Times New Roman"/>
    </w:rPr>
  </w:style>
  <w:style w:type="character" w:customStyle="1" w:styleId="FontStyle91">
    <w:name w:val="Font Style91"/>
    <w:rsid w:val="003021A9"/>
    <w:rPr>
      <w:rFonts w:ascii="Times New Roman" w:hAnsi="Times New Roman" w:cs="Times New Roman"/>
      <w:sz w:val="22"/>
      <w:szCs w:val="22"/>
    </w:rPr>
  </w:style>
  <w:style w:type="character" w:customStyle="1" w:styleId="FontStyle92">
    <w:name w:val="Font Style92"/>
    <w:rsid w:val="003021A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9">
    <w:name w:val="Font Style89"/>
    <w:rsid w:val="003021A9"/>
    <w:rPr>
      <w:rFonts w:ascii="Times New Roman" w:hAnsi="Times New Roman" w:cs="Times New Roman"/>
      <w:sz w:val="18"/>
      <w:szCs w:val="18"/>
    </w:rPr>
  </w:style>
  <w:style w:type="character" w:customStyle="1" w:styleId="WW8NumSt15z0">
    <w:name w:val="WW8NumSt15z0"/>
    <w:rsid w:val="003021A9"/>
    <w:rPr>
      <w:rFonts w:ascii="Times New Roman" w:hAnsi="Times New Roman"/>
    </w:rPr>
  </w:style>
  <w:style w:type="character" w:customStyle="1" w:styleId="FontStyle90">
    <w:name w:val="Font Style90"/>
    <w:rsid w:val="003021A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4">
    <w:name w:val="Font Style94"/>
    <w:rsid w:val="003021A9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16z0">
    <w:name w:val="WW8NumSt16z0"/>
    <w:rsid w:val="003021A9"/>
    <w:rPr>
      <w:rFonts w:ascii="Times New Roman" w:hAnsi="Times New Roman"/>
    </w:rPr>
  </w:style>
  <w:style w:type="character" w:customStyle="1" w:styleId="WW8NumSt17z0">
    <w:name w:val="WW8NumSt17z0"/>
    <w:rsid w:val="003021A9"/>
    <w:rPr>
      <w:rFonts w:ascii="Times New Roman" w:hAnsi="Times New Roman"/>
    </w:rPr>
  </w:style>
  <w:style w:type="character" w:customStyle="1" w:styleId="WWCharLFO12LVL1">
    <w:name w:val="WW_CharLFO12LVL1"/>
    <w:rsid w:val="003021A9"/>
    <w:rPr>
      <w:rFonts w:ascii="OpenSymbol" w:hAnsi="OpenSymbol"/>
    </w:rPr>
  </w:style>
  <w:style w:type="character" w:customStyle="1" w:styleId="WWCharLFO12LVL3">
    <w:name w:val="WW_CharLFO12LVL3"/>
    <w:rsid w:val="003021A9"/>
    <w:rPr>
      <w:rFonts w:ascii="OpenSymbol" w:hAnsi="OpenSymbol"/>
    </w:rPr>
  </w:style>
  <w:style w:type="character" w:customStyle="1" w:styleId="WWCharLFO12LVL4">
    <w:name w:val="WW_CharLFO12LVL4"/>
    <w:rsid w:val="003021A9"/>
    <w:rPr>
      <w:rFonts w:ascii="OpenSymbol" w:hAnsi="OpenSymbol"/>
    </w:rPr>
  </w:style>
  <w:style w:type="character" w:customStyle="1" w:styleId="WWCharLFO12LVL5">
    <w:name w:val="WW_CharLFO12LVL5"/>
    <w:rsid w:val="003021A9"/>
    <w:rPr>
      <w:rFonts w:ascii="OpenSymbol" w:hAnsi="OpenSymbol"/>
    </w:rPr>
  </w:style>
  <w:style w:type="character" w:customStyle="1" w:styleId="WWCharLFO12LVL6">
    <w:name w:val="WW_CharLFO12LVL6"/>
    <w:rsid w:val="003021A9"/>
    <w:rPr>
      <w:rFonts w:ascii="OpenSymbol" w:hAnsi="OpenSymbol"/>
    </w:rPr>
  </w:style>
  <w:style w:type="character" w:customStyle="1" w:styleId="WWCharLFO12LVL7">
    <w:name w:val="WW_CharLFO12LVL7"/>
    <w:rsid w:val="003021A9"/>
    <w:rPr>
      <w:rFonts w:ascii="OpenSymbol" w:hAnsi="OpenSymbol"/>
    </w:rPr>
  </w:style>
  <w:style w:type="character" w:customStyle="1" w:styleId="WWCharLFO12LVL8">
    <w:name w:val="WW_CharLFO12LVL8"/>
    <w:rsid w:val="003021A9"/>
    <w:rPr>
      <w:rFonts w:ascii="OpenSymbol" w:hAnsi="OpenSymbol"/>
    </w:rPr>
  </w:style>
  <w:style w:type="character" w:customStyle="1" w:styleId="WWCharLFO12LVL9">
    <w:name w:val="WW_CharLFO12LVL9"/>
    <w:rsid w:val="003021A9"/>
    <w:rPr>
      <w:rFonts w:ascii="OpenSymbol" w:hAnsi="OpenSymbol"/>
    </w:rPr>
  </w:style>
  <w:style w:type="character" w:customStyle="1" w:styleId="WWCharLFO13LVL1">
    <w:name w:val="WW_CharLFO13LVL1"/>
    <w:rsid w:val="003021A9"/>
    <w:rPr>
      <w:rFonts w:ascii="OpenSymbol" w:hAnsi="OpenSymbol"/>
    </w:rPr>
  </w:style>
  <w:style w:type="character" w:customStyle="1" w:styleId="WWCharLFO13LVL2">
    <w:name w:val="WW_CharLFO13LVL2"/>
    <w:rsid w:val="003021A9"/>
    <w:rPr>
      <w:rFonts w:ascii="OpenSymbol" w:hAnsi="OpenSymbol"/>
    </w:rPr>
  </w:style>
  <w:style w:type="character" w:customStyle="1" w:styleId="WWCharLFO13LVL3">
    <w:name w:val="WW_CharLFO13LVL3"/>
    <w:rsid w:val="003021A9"/>
    <w:rPr>
      <w:rFonts w:ascii="OpenSymbol" w:hAnsi="OpenSymbol"/>
    </w:rPr>
  </w:style>
  <w:style w:type="character" w:customStyle="1" w:styleId="WWCharLFO13LVL4">
    <w:name w:val="WW_CharLFO13LVL4"/>
    <w:rsid w:val="003021A9"/>
    <w:rPr>
      <w:rFonts w:ascii="OpenSymbol" w:hAnsi="OpenSymbol"/>
    </w:rPr>
  </w:style>
  <w:style w:type="character" w:customStyle="1" w:styleId="WWCharLFO13LVL5">
    <w:name w:val="WW_CharLFO13LVL5"/>
    <w:rsid w:val="003021A9"/>
    <w:rPr>
      <w:rFonts w:ascii="OpenSymbol" w:hAnsi="OpenSymbol"/>
    </w:rPr>
  </w:style>
  <w:style w:type="character" w:customStyle="1" w:styleId="WWCharLFO13LVL6">
    <w:name w:val="WW_CharLFO13LVL6"/>
    <w:rsid w:val="003021A9"/>
    <w:rPr>
      <w:rFonts w:ascii="OpenSymbol" w:hAnsi="OpenSymbol"/>
    </w:rPr>
  </w:style>
  <w:style w:type="character" w:customStyle="1" w:styleId="WWCharLFO13LVL7">
    <w:name w:val="WW_CharLFO13LVL7"/>
    <w:rsid w:val="003021A9"/>
    <w:rPr>
      <w:rFonts w:ascii="OpenSymbol" w:hAnsi="OpenSymbol"/>
    </w:rPr>
  </w:style>
  <w:style w:type="character" w:customStyle="1" w:styleId="WWCharLFO13LVL8">
    <w:name w:val="WW_CharLFO13LVL8"/>
    <w:rsid w:val="003021A9"/>
    <w:rPr>
      <w:rFonts w:ascii="OpenSymbol" w:hAnsi="OpenSymbol"/>
    </w:rPr>
  </w:style>
  <w:style w:type="character" w:customStyle="1" w:styleId="WWCharLFO13LVL9">
    <w:name w:val="WW_CharLFO13LVL9"/>
    <w:rsid w:val="003021A9"/>
    <w:rPr>
      <w:rFonts w:ascii="OpenSymbol" w:hAnsi="OpenSymbol"/>
    </w:rPr>
  </w:style>
  <w:style w:type="character" w:customStyle="1" w:styleId="WWCharLFO14LVL2">
    <w:name w:val="WW_CharLFO14LVL2"/>
    <w:rsid w:val="003021A9"/>
    <w:rPr>
      <w:rFonts w:ascii="OpenSymbol" w:hAnsi="OpenSymbol"/>
    </w:rPr>
  </w:style>
  <w:style w:type="character" w:customStyle="1" w:styleId="WWCharLFO14LVL3">
    <w:name w:val="WW_CharLFO14LVL3"/>
    <w:rsid w:val="003021A9"/>
    <w:rPr>
      <w:rFonts w:ascii="OpenSymbol" w:hAnsi="OpenSymbol"/>
    </w:rPr>
  </w:style>
  <w:style w:type="character" w:customStyle="1" w:styleId="WWCharLFO14LVL4">
    <w:name w:val="WW_CharLFO14LVL4"/>
    <w:rsid w:val="003021A9"/>
    <w:rPr>
      <w:rFonts w:ascii="OpenSymbol" w:hAnsi="OpenSymbol"/>
    </w:rPr>
  </w:style>
  <w:style w:type="character" w:customStyle="1" w:styleId="WWCharLFO14LVL5">
    <w:name w:val="WW_CharLFO14LVL5"/>
    <w:rsid w:val="003021A9"/>
    <w:rPr>
      <w:rFonts w:ascii="OpenSymbol" w:hAnsi="OpenSymbol"/>
    </w:rPr>
  </w:style>
  <w:style w:type="character" w:customStyle="1" w:styleId="WWCharLFO14LVL6">
    <w:name w:val="WW_CharLFO14LVL6"/>
    <w:rsid w:val="003021A9"/>
    <w:rPr>
      <w:rFonts w:ascii="OpenSymbol" w:hAnsi="OpenSymbol"/>
    </w:rPr>
  </w:style>
  <w:style w:type="character" w:customStyle="1" w:styleId="WWCharLFO14LVL7">
    <w:name w:val="WW_CharLFO14LVL7"/>
    <w:rsid w:val="003021A9"/>
    <w:rPr>
      <w:rFonts w:ascii="OpenSymbol" w:hAnsi="OpenSymbol"/>
    </w:rPr>
  </w:style>
  <w:style w:type="character" w:customStyle="1" w:styleId="WWCharLFO14LVL8">
    <w:name w:val="WW_CharLFO14LVL8"/>
    <w:rsid w:val="003021A9"/>
    <w:rPr>
      <w:rFonts w:ascii="OpenSymbol" w:hAnsi="OpenSymbol"/>
    </w:rPr>
  </w:style>
  <w:style w:type="character" w:customStyle="1" w:styleId="WWCharLFO14LVL9">
    <w:name w:val="WW_CharLFO14LVL9"/>
    <w:rsid w:val="003021A9"/>
    <w:rPr>
      <w:rFonts w:ascii="OpenSymbol" w:hAnsi="OpenSymbol"/>
    </w:rPr>
  </w:style>
  <w:style w:type="character" w:customStyle="1" w:styleId="WWCharLFO16LVL1">
    <w:name w:val="WW_CharLFO16LVL1"/>
    <w:rsid w:val="003021A9"/>
    <w:rPr>
      <w:rFonts w:ascii="OpenSymbol" w:hAnsi="OpenSymbol"/>
    </w:rPr>
  </w:style>
  <w:style w:type="character" w:customStyle="1" w:styleId="WWCharLFO16LVL2">
    <w:name w:val="WW_CharLFO16LVL2"/>
    <w:rsid w:val="003021A9"/>
    <w:rPr>
      <w:rFonts w:ascii="OpenSymbol" w:hAnsi="OpenSymbol"/>
    </w:rPr>
  </w:style>
  <w:style w:type="character" w:customStyle="1" w:styleId="WWCharLFO16LVL3">
    <w:name w:val="WW_CharLFO16LVL3"/>
    <w:rsid w:val="003021A9"/>
    <w:rPr>
      <w:rFonts w:ascii="OpenSymbol" w:hAnsi="OpenSymbol"/>
    </w:rPr>
  </w:style>
  <w:style w:type="character" w:customStyle="1" w:styleId="WWCharLFO16LVL4">
    <w:name w:val="WW_CharLFO16LVL4"/>
    <w:rsid w:val="003021A9"/>
    <w:rPr>
      <w:rFonts w:ascii="OpenSymbol" w:hAnsi="OpenSymbol"/>
    </w:rPr>
  </w:style>
  <w:style w:type="character" w:customStyle="1" w:styleId="WWCharLFO16LVL5">
    <w:name w:val="WW_CharLFO16LVL5"/>
    <w:rsid w:val="003021A9"/>
    <w:rPr>
      <w:rFonts w:ascii="OpenSymbol" w:hAnsi="OpenSymbol"/>
    </w:rPr>
  </w:style>
  <w:style w:type="character" w:customStyle="1" w:styleId="WWCharLFO16LVL6">
    <w:name w:val="WW_CharLFO16LVL6"/>
    <w:rsid w:val="003021A9"/>
    <w:rPr>
      <w:rFonts w:ascii="OpenSymbol" w:hAnsi="OpenSymbol"/>
    </w:rPr>
  </w:style>
  <w:style w:type="character" w:customStyle="1" w:styleId="WWCharLFO16LVL7">
    <w:name w:val="WW_CharLFO16LVL7"/>
    <w:rsid w:val="003021A9"/>
    <w:rPr>
      <w:rFonts w:ascii="OpenSymbol" w:hAnsi="OpenSymbol"/>
    </w:rPr>
  </w:style>
  <w:style w:type="character" w:customStyle="1" w:styleId="WWCharLFO16LVL8">
    <w:name w:val="WW_CharLFO16LVL8"/>
    <w:rsid w:val="003021A9"/>
    <w:rPr>
      <w:rFonts w:ascii="OpenSymbol" w:hAnsi="OpenSymbol"/>
    </w:rPr>
  </w:style>
  <w:style w:type="character" w:customStyle="1" w:styleId="WWCharLFO16LVL9">
    <w:name w:val="WW_CharLFO16LVL9"/>
    <w:rsid w:val="003021A9"/>
    <w:rPr>
      <w:rFonts w:ascii="OpenSymbol" w:hAnsi="OpenSymbol"/>
    </w:rPr>
  </w:style>
  <w:style w:type="paragraph" w:customStyle="1" w:styleId="Style2">
    <w:name w:val="Style2"/>
    <w:basedOn w:val="a0"/>
    <w:rsid w:val="003021A9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8">
    <w:name w:val="Style8"/>
    <w:basedOn w:val="a0"/>
    <w:rsid w:val="003021A9"/>
    <w:pPr>
      <w:widowControl w:val="0"/>
      <w:suppressAutoHyphens/>
      <w:autoSpaceDE w:val="0"/>
      <w:spacing w:after="0" w:line="241" w:lineRule="exact"/>
      <w:ind w:firstLine="286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29">
    <w:name w:val="Style29"/>
    <w:basedOn w:val="a0"/>
    <w:rsid w:val="003021A9"/>
    <w:pPr>
      <w:widowControl w:val="0"/>
      <w:suppressAutoHyphens/>
      <w:autoSpaceDE w:val="0"/>
      <w:spacing w:after="0" w:line="242" w:lineRule="exact"/>
      <w:ind w:firstLine="286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9">
    <w:name w:val="Style9"/>
    <w:basedOn w:val="a0"/>
    <w:rsid w:val="003021A9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4">
    <w:name w:val="Style4"/>
    <w:basedOn w:val="a0"/>
    <w:rsid w:val="003021A9"/>
    <w:pPr>
      <w:widowControl w:val="0"/>
      <w:suppressAutoHyphens/>
      <w:autoSpaceDE w:val="0"/>
      <w:spacing w:after="0" w:line="240" w:lineRule="exact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48">
    <w:name w:val="Style48"/>
    <w:basedOn w:val="a0"/>
    <w:rsid w:val="003021A9"/>
    <w:pPr>
      <w:widowControl w:val="0"/>
      <w:suppressAutoHyphens/>
      <w:autoSpaceDE w:val="0"/>
      <w:spacing w:after="0" w:line="218" w:lineRule="exact"/>
      <w:ind w:firstLine="293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27">
    <w:name w:val="Основной текст 2 Знак"/>
    <w:basedOn w:val="a1"/>
    <w:link w:val="28"/>
    <w:uiPriority w:val="99"/>
    <w:semiHidden/>
    <w:rsid w:val="003021A9"/>
    <w:rPr>
      <w:rFonts w:ascii="Times New Roman" w:hAnsi="Times New Roman"/>
      <w:sz w:val="24"/>
      <w:lang w:val="en-US"/>
    </w:rPr>
  </w:style>
  <w:style w:type="paragraph" w:customStyle="1" w:styleId="220">
    <w:name w:val="Основной текст 22"/>
    <w:basedOn w:val="a0"/>
    <w:next w:val="28"/>
    <w:uiPriority w:val="99"/>
    <w:semiHidden/>
    <w:unhideWhenUsed/>
    <w:rsid w:val="003021A9"/>
    <w:pPr>
      <w:spacing w:after="120" w:line="480" w:lineRule="auto"/>
      <w:ind w:firstLine="227"/>
    </w:pPr>
    <w:rPr>
      <w:rFonts w:ascii="Times New Roman" w:hAnsi="Times New Roman"/>
      <w:sz w:val="24"/>
      <w:lang w:val="en-US"/>
    </w:rPr>
  </w:style>
  <w:style w:type="character" w:customStyle="1" w:styleId="212">
    <w:name w:val="Основной текст 2 Знак1"/>
    <w:basedOn w:val="a1"/>
    <w:uiPriority w:val="99"/>
    <w:semiHidden/>
    <w:rsid w:val="003021A9"/>
    <w:rPr>
      <w:rFonts w:ascii="Calibri" w:eastAsia="Calibri" w:hAnsi="Calibri" w:cs="Calibri"/>
      <w:color w:val="000000"/>
      <w:lang w:val="en-US"/>
    </w:rPr>
  </w:style>
  <w:style w:type="paragraph" w:customStyle="1" w:styleId="29">
    <w:name w:val="Без интервала2"/>
    <w:rsid w:val="00302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b">
    <w:name w:val="page number"/>
    <w:rsid w:val="003021A9"/>
  </w:style>
  <w:style w:type="character" w:customStyle="1" w:styleId="Heading1NotBold">
    <w:name w:val="Heading #1 + Not 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link w:val="2a"/>
    <w:rsid w:val="003021A9"/>
    <w:rPr>
      <w:sz w:val="21"/>
      <w:szCs w:val="21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3021A9"/>
    <w:pPr>
      <w:shd w:val="clear" w:color="auto" w:fill="FFFFFF"/>
      <w:spacing w:after="0" w:line="0" w:lineRule="atLeast"/>
      <w:ind w:hanging="400"/>
      <w:jc w:val="both"/>
    </w:pPr>
    <w:rPr>
      <w:sz w:val="21"/>
      <w:szCs w:val="21"/>
    </w:rPr>
  </w:style>
  <w:style w:type="character" w:customStyle="1" w:styleId="Tablecaption">
    <w:name w:val="Table caption_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">
    <w:name w:val="Body text (2)_"/>
    <w:link w:val="Bodytext20"/>
    <w:rsid w:val="003021A9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021A9"/>
    <w:pPr>
      <w:shd w:val="clear" w:color="auto" w:fill="FFFFFF"/>
      <w:spacing w:after="0" w:line="0" w:lineRule="atLeast"/>
      <w:jc w:val="both"/>
    </w:pPr>
    <w:rPr>
      <w:sz w:val="21"/>
      <w:szCs w:val="21"/>
    </w:rPr>
  </w:style>
  <w:style w:type="character" w:customStyle="1" w:styleId="BodytextBold">
    <w:name w:val="Body text + 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pt">
    <w:name w:val="Body text + 9 pt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115ptBold">
    <w:name w:val="Body text + 11;5 pt;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f3">
    <w:name w:val="Основной текст1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Bodytext85pt">
    <w:name w:val="Body text + 8;5 pt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ms-rtefontsize-2">
    <w:name w:val="ms-rtefontsize-2"/>
    <w:uiPriority w:val="99"/>
    <w:rsid w:val="003021A9"/>
    <w:rPr>
      <w:rFonts w:cs="Times New Roman"/>
    </w:rPr>
  </w:style>
  <w:style w:type="paragraph" w:styleId="2b">
    <w:name w:val="List 2"/>
    <w:basedOn w:val="a0"/>
    <w:uiPriority w:val="99"/>
    <w:unhideWhenUsed/>
    <w:rsid w:val="003021A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35">
    <w:name w:val="List 3"/>
    <w:basedOn w:val="a0"/>
    <w:uiPriority w:val="99"/>
    <w:unhideWhenUsed/>
    <w:rsid w:val="003021A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ffc">
    <w:name w:val="List Bullet"/>
    <w:basedOn w:val="a0"/>
    <w:uiPriority w:val="99"/>
    <w:unhideWhenUsed/>
    <w:rsid w:val="003021A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">
    <w:name w:val="Краткий обратный адрес"/>
    <w:basedOn w:val="a0"/>
    <w:rsid w:val="003021A9"/>
    <w:pPr>
      <w:numPr>
        <w:numId w:val="43"/>
      </w:numPr>
      <w:tabs>
        <w:tab w:val="clear" w:pos="360"/>
      </w:tabs>
      <w:spacing w:after="0" w:line="240" w:lineRule="auto"/>
      <w:ind w:left="0" w:firstLine="227"/>
    </w:pPr>
    <w:rPr>
      <w:rFonts w:ascii="Times New Roman" w:eastAsia="Times New Roman" w:hAnsi="Times New Roman" w:cs="Times New Roman"/>
      <w:sz w:val="24"/>
      <w:lang w:val="en-US"/>
    </w:rPr>
  </w:style>
  <w:style w:type="paragraph" w:styleId="affd">
    <w:name w:val="Body Text First Indent"/>
    <w:basedOn w:val="af5"/>
    <w:link w:val="affe"/>
    <w:uiPriority w:val="99"/>
    <w:unhideWhenUsed/>
    <w:rsid w:val="003021A9"/>
    <w:pPr>
      <w:spacing w:after="120"/>
      <w:ind w:firstLine="210"/>
    </w:pPr>
    <w:rPr>
      <w:sz w:val="24"/>
      <w:szCs w:val="22"/>
      <w:lang w:val="en-US" w:eastAsia="en-US"/>
    </w:rPr>
  </w:style>
  <w:style w:type="character" w:customStyle="1" w:styleId="affe">
    <w:name w:val="Красная строка Знак"/>
    <w:basedOn w:val="af6"/>
    <w:link w:val="affd"/>
    <w:uiPriority w:val="99"/>
    <w:rsid w:val="003021A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c">
    <w:name w:val="Body Text First Indent 2"/>
    <w:basedOn w:val="af7"/>
    <w:link w:val="2d"/>
    <w:uiPriority w:val="99"/>
    <w:unhideWhenUsed/>
    <w:rsid w:val="003021A9"/>
    <w:pPr>
      <w:spacing w:after="120"/>
      <w:ind w:left="283" w:firstLine="210"/>
    </w:pPr>
    <w:rPr>
      <w:sz w:val="24"/>
      <w:szCs w:val="22"/>
      <w:lang w:val="en-US" w:eastAsia="en-US"/>
    </w:rPr>
  </w:style>
  <w:style w:type="character" w:customStyle="1" w:styleId="2d">
    <w:name w:val="Красная строка 2 Знак"/>
    <w:basedOn w:val="af8"/>
    <w:link w:val="2c"/>
    <w:uiPriority w:val="99"/>
    <w:rsid w:val="003021A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0"/>
    <w:uiPriority w:val="1"/>
    <w:qFormat/>
    <w:rsid w:val="0030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f2">
    <w:name w:val="Balloon Text"/>
    <w:basedOn w:val="a0"/>
    <w:link w:val="1f"/>
    <w:uiPriority w:val="99"/>
    <w:semiHidden/>
    <w:unhideWhenUsed/>
    <w:rsid w:val="003021A9"/>
    <w:pPr>
      <w:spacing w:after="0" w:line="240" w:lineRule="auto"/>
    </w:pPr>
    <w:rPr>
      <w:rFonts w:ascii="Tahoma" w:hAnsi="Tahoma" w:cs="Tahoma"/>
      <w:kern w:val="1"/>
      <w:sz w:val="16"/>
      <w:szCs w:val="16"/>
      <w:lang w:val="de-DE" w:eastAsia="fa-IR" w:bidi="fa-IR"/>
    </w:rPr>
  </w:style>
  <w:style w:type="character" w:customStyle="1" w:styleId="36">
    <w:name w:val="Текст выноски Знак3"/>
    <w:basedOn w:val="a1"/>
    <w:uiPriority w:val="99"/>
    <w:semiHidden/>
    <w:rsid w:val="003021A9"/>
    <w:rPr>
      <w:rFonts w:ascii="Segoe UI" w:hAnsi="Segoe UI" w:cs="Segoe UI"/>
      <w:sz w:val="18"/>
      <w:szCs w:val="18"/>
    </w:rPr>
  </w:style>
  <w:style w:type="paragraph" w:styleId="28">
    <w:name w:val="Body Text 2"/>
    <w:basedOn w:val="a0"/>
    <w:link w:val="27"/>
    <w:uiPriority w:val="99"/>
    <w:semiHidden/>
    <w:unhideWhenUsed/>
    <w:rsid w:val="003021A9"/>
    <w:pPr>
      <w:spacing w:after="120" w:line="480" w:lineRule="auto"/>
    </w:pPr>
    <w:rPr>
      <w:rFonts w:ascii="Times New Roman" w:hAnsi="Times New Roman"/>
      <w:sz w:val="24"/>
      <w:lang w:val="en-US"/>
    </w:rPr>
  </w:style>
  <w:style w:type="character" w:customStyle="1" w:styleId="221">
    <w:name w:val="Основной текст 2 Знак2"/>
    <w:basedOn w:val="a1"/>
    <w:uiPriority w:val="99"/>
    <w:semiHidden/>
    <w:rsid w:val="0030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021A9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3021A9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3021A9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3021A9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styleId="5">
    <w:name w:val="heading 5"/>
    <w:basedOn w:val="a0"/>
    <w:next w:val="a0"/>
    <w:link w:val="50"/>
    <w:uiPriority w:val="9"/>
    <w:qFormat/>
    <w:rsid w:val="003021A9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6">
    <w:name w:val="heading 6"/>
    <w:basedOn w:val="a0"/>
    <w:next w:val="a0"/>
    <w:link w:val="60"/>
    <w:uiPriority w:val="9"/>
    <w:qFormat/>
    <w:rsid w:val="003021A9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3021A9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3021A9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"/>
    <w:qFormat/>
    <w:rsid w:val="003021A9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21A9"/>
    <w:rPr>
      <w:rFonts w:ascii="Cambria" w:eastAsia="Times New Roman" w:hAnsi="Cambria" w:cs="Times New Roman"/>
      <w:b/>
      <w:bCs/>
      <w:i/>
      <w:iCs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3021A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3021A9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3021A9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3021A9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rsid w:val="003021A9"/>
    <w:rPr>
      <w:rFonts w:ascii="Cambria" w:eastAsia="Times New Roman" w:hAnsi="Cambria" w:cs="Times New Roman"/>
      <w:b/>
      <w:bCs/>
      <w:i/>
      <w:iCs/>
      <w:sz w:val="18"/>
      <w:szCs w:val="18"/>
      <w:lang w:val="en-US"/>
    </w:rPr>
  </w:style>
  <w:style w:type="character" w:customStyle="1" w:styleId="90">
    <w:name w:val="Заголовок 9 Знак"/>
    <w:basedOn w:val="a1"/>
    <w:link w:val="9"/>
    <w:uiPriority w:val="9"/>
    <w:rsid w:val="003021A9"/>
    <w:rPr>
      <w:rFonts w:ascii="Cambria" w:eastAsia="Times New Roman" w:hAnsi="Cambria" w:cs="Times New Roman"/>
      <w:i/>
      <w:iCs/>
      <w:sz w:val="18"/>
      <w:szCs w:val="18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3021A9"/>
  </w:style>
  <w:style w:type="table" w:customStyle="1" w:styleId="TableGrid">
    <w:name w:val="TableGrid"/>
    <w:rsid w:val="003021A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0"/>
    <w:next w:val="a0"/>
    <w:uiPriority w:val="35"/>
    <w:qFormat/>
    <w:rsid w:val="003021A9"/>
    <w:pPr>
      <w:spacing w:after="0" w:line="240" w:lineRule="auto"/>
      <w:ind w:firstLine="227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5">
    <w:name w:val="Title"/>
    <w:basedOn w:val="a0"/>
    <w:next w:val="a0"/>
    <w:link w:val="a6"/>
    <w:uiPriority w:val="10"/>
    <w:qFormat/>
    <w:rsid w:val="003021A9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/>
    </w:rPr>
  </w:style>
  <w:style w:type="character" w:customStyle="1" w:styleId="a6">
    <w:name w:val="Название Знак"/>
    <w:basedOn w:val="a1"/>
    <w:link w:val="a5"/>
    <w:uiPriority w:val="10"/>
    <w:rsid w:val="003021A9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/>
    </w:rPr>
  </w:style>
  <w:style w:type="paragraph" w:styleId="a7">
    <w:name w:val="Subtitle"/>
    <w:basedOn w:val="a0"/>
    <w:next w:val="a0"/>
    <w:link w:val="a8"/>
    <w:uiPriority w:val="11"/>
    <w:qFormat/>
    <w:rsid w:val="003021A9"/>
    <w:pPr>
      <w:spacing w:after="320" w:line="240" w:lineRule="auto"/>
      <w:ind w:firstLine="227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val="en-US"/>
    </w:rPr>
  </w:style>
  <w:style w:type="character" w:customStyle="1" w:styleId="a8">
    <w:name w:val="Подзаголовок Знак"/>
    <w:basedOn w:val="a1"/>
    <w:link w:val="a7"/>
    <w:uiPriority w:val="11"/>
    <w:rsid w:val="003021A9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val="en-US"/>
    </w:rPr>
  </w:style>
  <w:style w:type="character" w:styleId="a9">
    <w:name w:val="Strong"/>
    <w:uiPriority w:val="22"/>
    <w:qFormat/>
    <w:rsid w:val="003021A9"/>
    <w:rPr>
      <w:rFonts w:cs="Times New Roman"/>
      <w:b/>
      <w:bCs/>
      <w:spacing w:val="0"/>
    </w:rPr>
  </w:style>
  <w:style w:type="character" w:styleId="aa">
    <w:name w:val="Emphasis"/>
    <w:uiPriority w:val="20"/>
    <w:qFormat/>
    <w:rsid w:val="003021A9"/>
    <w:rPr>
      <w:rFonts w:cs="Times New Roman"/>
      <w:b/>
      <w:i/>
      <w:color w:val="auto"/>
    </w:rPr>
  </w:style>
  <w:style w:type="paragraph" w:styleId="ab">
    <w:name w:val="No Spacing"/>
    <w:basedOn w:val="a0"/>
    <w:uiPriority w:val="1"/>
    <w:qFormat/>
    <w:rsid w:val="003021A9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ac">
    <w:name w:val="List Paragraph"/>
    <w:basedOn w:val="a0"/>
    <w:uiPriority w:val="99"/>
    <w:qFormat/>
    <w:rsid w:val="003021A9"/>
    <w:pPr>
      <w:spacing w:after="0" w:line="240" w:lineRule="auto"/>
      <w:ind w:left="720" w:firstLine="227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21">
    <w:name w:val="Quote"/>
    <w:basedOn w:val="a0"/>
    <w:next w:val="a0"/>
    <w:link w:val="22"/>
    <w:uiPriority w:val="29"/>
    <w:qFormat/>
    <w:rsid w:val="003021A9"/>
    <w:pPr>
      <w:spacing w:after="0" w:line="240" w:lineRule="auto"/>
      <w:ind w:firstLine="227"/>
    </w:pPr>
    <w:rPr>
      <w:rFonts w:ascii="Calibri" w:eastAsia="Times New Roman" w:hAnsi="Times New Roman" w:cs="Times New Roman"/>
      <w:color w:val="5A5A5A"/>
      <w:sz w:val="20"/>
      <w:szCs w:val="20"/>
      <w:lang w:val="en-US"/>
    </w:rPr>
  </w:style>
  <w:style w:type="character" w:customStyle="1" w:styleId="22">
    <w:name w:val="Цитата 2 Знак"/>
    <w:basedOn w:val="a1"/>
    <w:link w:val="21"/>
    <w:uiPriority w:val="29"/>
    <w:rsid w:val="003021A9"/>
    <w:rPr>
      <w:rFonts w:ascii="Calibri" w:eastAsia="Times New Roman" w:hAnsi="Times New Roman" w:cs="Times New Roman"/>
      <w:color w:val="5A5A5A"/>
      <w:sz w:val="20"/>
      <w:szCs w:val="20"/>
      <w:lang w:val="en-US"/>
    </w:rPr>
  </w:style>
  <w:style w:type="paragraph" w:styleId="ad">
    <w:name w:val="Intense Quote"/>
    <w:basedOn w:val="a0"/>
    <w:next w:val="a0"/>
    <w:link w:val="ae"/>
    <w:uiPriority w:val="30"/>
    <w:qFormat/>
    <w:rsid w:val="003021A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ae">
    <w:name w:val="Выделенная цитата Знак"/>
    <w:basedOn w:val="a1"/>
    <w:link w:val="ad"/>
    <w:uiPriority w:val="30"/>
    <w:rsid w:val="003021A9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af">
    <w:name w:val="Subtle Emphasis"/>
    <w:uiPriority w:val="19"/>
    <w:qFormat/>
    <w:rsid w:val="003021A9"/>
    <w:rPr>
      <w:rFonts w:cs="Times New Roman"/>
      <w:i/>
      <w:color w:val="5A5A5A"/>
    </w:rPr>
  </w:style>
  <w:style w:type="character" w:styleId="af0">
    <w:name w:val="Intense Emphasis"/>
    <w:uiPriority w:val="21"/>
    <w:qFormat/>
    <w:rsid w:val="003021A9"/>
    <w:rPr>
      <w:rFonts w:cs="Times New Roman"/>
      <w:b/>
      <w:i/>
      <w:color w:val="auto"/>
      <w:u w:val="single"/>
    </w:rPr>
  </w:style>
  <w:style w:type="character" w:styleId="af1">
    <w:name w:val="Subtle Reference"/>
    <w:uiPriority w:val="31"/>
    <w:qFormat/>
    <w:rsid w:val="003021A9"/>
    <w:rPr>
      <w:rFonts w:cs="Times New Roman"/>
      <w:smallCaps/>
    </w:rPr>
  </w:style>
  <w:style w:type="character" w:styleId="af2">
    <w:name w:val="Intense Reference"/>
    <w:uiPriority w:val="32"/>
    <w:qFormat/>
    <w:rsid w:val="003021A9"/>
    <w:rPr>
      <w:rFonts w:cs="Times New Roman"/>
      <w:b/>
      <w:smallCaps/>
      <w:color w:val="auto"/>
    </w:rPr>
  </w:style>
  <w:style w:type="character" w:styleId="af3">
    <w:name w:val="Book Title"/>
    <w:uiPriority w:val="33"/>
    <w:qFormat/>
    <w:rsid w:val="003021A9"/>
    <w:rPr>
      <w:rFonts w:ascii="Cambria" w:eastAsia="Times New Roman" w:hAnsi="Cambria" w:cs="Times New Roman"/>
      <w:b/>
      <w:smallCaps/>
      <w:color w:val="auto"/>
      <w:u w:val="single"/>
    </w:rPr>
  </w:style>
  <w:style w:type="paragraph" w:styleId="af4">
    <w:name w:val="TOC Heading"/>
    <w:basedOn w:val="1"/>
    <w:next w:val="a0"/>
    <w:uiPriority w:val="39"/>
    <w:qFormat/>
    <w:rsid w:val="003021A9"/>
    <w:pPr>
      <w:outlineLvl w:val="9"/>
    </w:pPr>
  </w:style>
  <w:style w:type="paragraph" w:customStyle="1" w:styleId="12">
    <w:name w:val="Без интервала1"/>
    <w:basedOn w:val="a0"/>
    <w:link w:val="NoSpacingChar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021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rsid w:val="003021A9"/>
    <w:pPr>
      <w:spacing w:after="0" w:line="240" w:lineRule="auto"/>
      <w:ind w:left="720" w:firstLine="227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210">
    <w:name w:val="Цитата 21"/>
    <w:basedOn w:val="a0"/>
    <w:next w:val="a0"/>
    <w:link w:val="QuoteChar"/>
    <w:rsid w:val="003021A9"/>
    <w:pPr>
      <w:spacing w:after="0" w:line="240" w:lineRule="auto"/>
      <w:ind w:firstLine="227"/>
    </w:pPr>
    <w:rPr>
      <w:rFonts w:ascii="Times New Roman" w:eastAsia="Times New Roman" w:hAnsi="Times New Roman" w:cs="Times New Roman"/>
      <w:color w:val="5A5A5A"/>
      <w:sz w:val="20"/>
      <w:szCs w:val="20"/>
      <w:lang w:val="en-US"/>
    </w:rPr>
  </w:style>
  <w:style w:type="character" w:customStyle="1" w:styleId="QuoteChar">
    <w:name w:val="Quote Char"/>
    <w:link w:val="210"/>
    <w:locked/>
    <w:rsid w:val="003021A9"/>
    <w:rPr>
      <w:rFonts w:ascii="Times New Roman" w:eastAsia="Times New Roman" w:hAnsi="Times New Roman" w:cs="Times New Roman"/>
      <w:color w:val="5A5A5A"/>
      <w:sz w:val="20"/>
      <w:szCs w:val="20"/>
      <w:lang w:val="en-US"/>
    </w:rPr>
  </w:style>
  <w:style w:type="paragraph" w:customStyle="1" w:styleId="14">
    <w:name w:val="Выделенная цитата1"/>
    <w:basedOn w:val="a0"/>
    <w:next w:val="a0"/>
    <w:link w:val="IntenseQuoteChar"/>
    <w:rsid w:val="003021A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4"/>
    <w:locked/>
    <w:rsid w:val="003021A9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15">
    <w:name w:val="Слабое выделение1"/>
    <w:rsid w:val="003021A9"/>
    <w:rPr>
      <w:i/>
      <w:color w:val="5A5A5A"/>
    </w:rPr>
  </w:style>
  <w:style w:type="character" w:customStyle="1" w:styleId="16">
    <w:name w:val="Сильное выделение1"/>
    <w:rsid w:val="003021A9"/>
    <w:rPr>
      <w:b/>
      <w:i/>
      <w:color w:val="auto"/>
      <w:u w:val="single"/>
    </w:rPr>
  </w:style>
  <w:style w:type="character" w:customStyle="1" w:styleId="17">
    <w:name w:val="Слабая ссылка1"/>
    <w:rsid w:val="003021A9"/>
    <w:rPr>
      <w:smallCaps/>
    </w:rPr>
  </w:style>
  <w:style w:type="character" w:customStyle="1" w:styleId="18">
    <w:name w:val="Сильная ссылка1"/>
    <w:rsid w:val="003021A9"/>
    <w:rPr>
      <w:b/>
      <w:smallCaps/>
      <w:color w:val="auto"/>
    </w:rPr>
  </w:style>
  <w:style w:type="character" w:customStyle="1" w:styleId="19">
    <w:name w:val="Название книги1"/>
    <w:rsid w:val="003021A9"/>
    <w:rPr>
      <w:rFonts w:ascii="Cambria" w:hAnsi="Cambria"/>
      <w:b/>
      <w:smallCaps/>
      <w:color w:val="auto"/>
      <w:u w:val="single"/>
    </w:rPr>
  </w:style>
  <w:style w:type="paragraph" w:styleId="af5">
    <w:name w:val="Body Text"/>
    <w:basedOn w:val="a0"/>
    <w:link w:val="af6"/>
    <w:uiPriority w:val="99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3021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3021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3021A9"/>
    <w:pPr>
      <w:spacing w:after="0" w:line="240" w:lineRule="auto"/>
      <w:ind w:left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3021A9"/>
    <w:pPr>
      <w:spacing w:after="0" w:line="240" w:lineRule="auto"/>
      <w:ind w:firstLine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3021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59"/>
    <w:rsid w:val="0030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021A9"/>
    <w:rPr>
      <w:rFonts w:cs="Times New Roman"/>
    </w:rPr>
  </w:style>
  <w:style w:type="paragraph" w:styleId="afa">
    <w:name w:val="Normal (Web)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3021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02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021A9"/>
    <w:rPr>
      <w:rFonts w:cs="Times New Roman"/>
    </w:rPr>
  </w:style>
  <w:style w:type="paragraph" w:customStyle="1" w:styleId="p12">
    <w:name w:val="p12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rsid w:val="003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3021A9"/>
    <w:rPr>
      <w:rFonts w:cs="Times New Roman"/>
    </w:rPr>
  </w:style>
  <w:style w:type="character" w:customStyle="1" w:styleId="1a">
    <w:name w:val="Основной шрифт абзаца1"/>
    <w:rsid w:val="003021A9"/>
  </w:style>
  <w:style w:type="character" w:customStyle="1" w:styleId="afb">
    <w:name w:val="Текст выноски Знак"/>
    <w:rsid w:val="003021A9"/>
    <w:rPr>
      <w:rFonts w:ascii="Tahoma" w:hAnsi="Tahoma" w:cs="Times New Roman"/>
      <w:sz w:val="16"/>
      <w:szCs w:val="16"/>
    </w:rPr>
  </w:style>
  <w:style w:type="character" w:customStyle="1" w:styleId="afc">
    <w:name w:val="Маркеры списка"/>
    <w:rsid w:val="003021A9"/>
    <w:rPr>
      <w:rFonts w:ascii="OpenSymbol" w:hAnsi="OpenSymbol"/>
    </w:rPr>
  </w:style>
  <w:style w:type="character" w:customStyle="1" w:styleId="afd">
    <w:name w:val="Символ нумерации"/>
    <w:rsid w:val="003021A9"/>
  </w:style>
  <w:style w:type="character" w:customStyle="1" w:styleId="CharAttribute2">
    <w:name w:val="CharAttribute2"/>
    <w:rsid w:val="003021A9"/>
    <w:rPr>
      <w:rFonts w:ascii="Times New Roman" w:hAnsi="Times New Roman"/>
      <w:b/>
      <w:sz w:val="28"/>
    </w:rPr>
  </w:style>
  <w:style w:type="character" w:customStyle="1" w:styleId="WWCharLFO1LVL1">
    <w:name w:val="WW_CharLFO1LVL1"/>
    <w:rsid w:val="003021A9"/>
    <w:rPr>
      <w:rFonts w:ascii="OpenSymbol" w:hAnsi="OpenSymbol"/>
    </w:rPr>
  </w:style>
  <w:style w:type="character" w:customStyle="1" w:styleId="WWCharLFO4LVL1">
    <w:name w:val="WW_CharLFO4LVL1"/>
    <w:rsid w:val="003021A9"/>
    <w:rPr>
      <w:rFonts w:ascii="OpenSymbol" w:hAnsi="OpenSymbol"/>
    </w:rPr>
  </w:style>
  <w:style w:type="character" w:customStyle="1" w:styleId="WWCharLFO4LVL2">
    <w:name w:val="WW_CharLFO4LVL2"/>
    <w:rsid w:val="003021A9"/>
    <w:rPr>
      <w:rFonts w:ascii="OpenSymbol" w:hAnsi="OpenSymbol"/>
    </w:rPr>
  </w:style>
  <w:style w:type="character" w:customStyle="1" w:styleId="WWCharLFO4LVL3">
    <w:name w:val="WW_CharLFO4LVL3"/>
    <w:rsid w:val="003021A9"/>
    <w:rPr>
      <w:rFonts w:ascii="OpenSymbol" w:hAnsi="OpenSymbol"/>
    </w:rPr>
  </w:style>
  <w:style w:type="character" w:customStyle="1" w:styleId="WWCharLFO4LVL4">
    <w:name w:val="WW_CharLFO4LVL4"/>
    <w:rsid w:val="003021A9"/>
    <w:rPr>
      <w:rFonts w:ascii="OpenSymbol" w:hAnsi="OpenSymbol"/>
    </w:rPr>
  </w:style>
  <w:style w:type="character" w:customStyle="1" w:styleId="WWCharLFO4LVL5">
    <w:name w:val="WW_CharLFO4LVL5"/>
    <w:rsid w:val="003021A9"/>
    <w:rPr>
      <w:rFonts w:ascii="OpenSymbol" w:hAnsi="OpenSymbol"/>
    </w:rPr>
  </w:style>
  <w:style w:type="character" w:customStyle="1" w:styleId="WWCharLFO4LVL6">
    <w:name w:val="WW_CharLFO4LVL6"/>
    <w:rsid w:val="003021A9"/>
    <w:rPr>
      <w:rFonts w:ascii="OpenSymbol" w:hAnsi="OpenSymbol"/>
    </w:rPr>
  </w:style>
  <w:style w:type="character" w:customStyle="1" w:styleId="WWCharLFO4LVL7">
    <w:name w:val="WW_CharLFO4LVL7"/>
    <w:rsid w:val="003021A9"/>
    <w:rPr>
      <w:rFonts w:ascii="OpenSymbol" w:hAnsi="OpenSymbol"/>
    </w:rPr>
  </w:style>
  <w:style w:type="character" w:customStyle="1" w:styleId="WWCharLFO4LVL8">
    <w:name w:val="WW_CharLFO4LVL8"/>
    <w:rsid w:val="003021A9"/>
    <w:rPr>
      <w:rFonts w:ascii="OpenSymbol" w:hAnsi="OpenSymbol"/>
    </w:rPr>
  </w:style>
  <w:style w:type="character" w:customStyle="1" w:styleId="WWCharLFO4LVL9">
    <w:name w:val="WW_CharLFO4LVL9"/>
    <w:rsid w:val="003021A9"/>
    <w:rPr>
      <w:rFonts w:ascii="OpenSymbol" w:hAnsi="OpenSymbol"/>
    </w:rPr>
  </w:style>
  <w:style w:type="character" w:customStyle="1" w:styleId="WWCharLFO5LVL1">
    <w:name w:val="WW_CharLFO5LVL1"/>
    <w:rsid w:val="003021A9"/>
    <w:rPr>
      <w:rFonts w:ascii="OpenSymbol" w:hAnsi="OpenSymbol"/>
    </w:rPr>
  </w:style>
  <w:style w:type="character" w:customStyle="1" w:styleId="WWCharLFO5LVL2">
    <w:name w:val="WW_CharLFO5LVL2"/>
    <w:rsid w:val="003021A9"/>
    <w:rPr>
      <w:rFonts w:ascii="OpenSymbol" w:hAnsi="OpenSymbol"/>
    </w:rPr>
  </w:style>
  <w:style w:type="character" w:customStyle="1" w:styleId="WWCharLFO5LVL3">
    <w:name w:val="WW_CharLFO5LVL3"/>
    <w:rsid w:val="003021A9"/>
    <w:rPr>
      <w:rFonts w:ascii="OpenSymbol" w:hAnsi="OpenSymbol"/>
    </w:rPr>
  </w:style>
  <w:style w:type="character" w:customStyle="1" w:styleId="WWCharLFO5LVL4">
    <w:name w:val="WW_CharLFO5LVL4"/>
    <w:rsid w:val="003021A9"/>
    <w:rPr>
      <w:rFonts w:ascii="OpenSymbol" w:hAnsi="OpenSymbol"/>
    </w:rPr>
  </w:style>
  <w:style w:type="character" w:customStyle="1" w:styleId="WWCharLFO5LVL5">
    <w:name w:val="WW_CharLFO5LVL5"/>
    <w:rsid w:val="003021A9"/>
    <w:rPr>
      <w:rFonts w:ascii="OpenSymbol" w:hAnsi="OpenSymbol"/>
    </w:rPr>
  </w:style>
  <w:style w:type="character" w:customStyle="1" w:styleId="WWCharLFO5LVL6">
    <w:name w:val="WW_CharLFO5LVL6"/>
    <w:rsid w:val="003021A9"/>
    <w:rPr>
      <w:rFonts w:ascii="OpenSymbol" w:hAnsi="OpenSymbol"/>
    </w:rPr>
  </w:style>
  <w:style w:type="character" w:customStyle="1" w:styleId="WWCharLFO5LVL7">
    <w:name w:val="WW_CharLFO5LVL7"/>
    <w:rsid w:val="003021A9"/>
    <w:rPr>
      <w:rFonts w:ascii="OpenSymbol" w:hAnsi="OpenSymbol"/>
    </w:rPr>
  </w:style>
  <w:style w:type="character" w:customStyle="1" w:styleId="WWCharLFO5LVL8">
    <w:name w:val="WW_CharLFO5LVL8"/>
    <w:rsid w:val="003021A9"/>
    <w:rPr>
      <w:rFonts w:ascii="OpenSymbol" w:hAnsi="OpenSymbol"/>
    </w:rPr>
  </w:style>
  <w:style w:type="character" w:customStyle="1" w:styleId="WWCharLFO5LVL9">
    <w:name w:val="WW_CharLFO5LVL9"/>
    <w:rsid w:val="003021A9"/>
    <w:rPr>
      <w:rFonts w:ascii="OpenSymbol" w:hAnsi="OpenSymbol"/>
    </w:rPr>
  </w:style>
  <w:style w:type="character" w:customStyle="1" w:styleId="WWCharLFO6LVL1">
    <w:name w:val="WW_CharLFO6LVL1"/>
    <w:rsid w:val="003021A9"/>
    <w:rPr>
      <w:rFonts w:ascii="OpenSymbol" w:hAnsi="OpenSymbol"/>
    </w:rPr>
  </w:style>
  <w:style w:type="character" w:customStyle="1" w:styleId="WWCharLFO6LVL2">
    <w:name w:val="WW_CharLFO6LVL2"/>
    <w:rsid w:val="003021A9"/>
    <w:rPr>
      <w:rFonts w:ascii="OpenSymbol" w:hAnsi="OpenSymbol"/>
    </w:rPr>
  </w:style>
  <w:style w:type="character" w:customStyle="1" w:styleId="WWCharLFO6LVL3">
    <w:name w:val="WW_CharLFO6LVL3"/>
    <w:rsid w:val="003021A9"/>
    <w:rPr>
      <w:rFonts w:ascii="OpenSymbol" w:hAnsi="OpenSymbol"/>
    </w:rPr>
  </w:style>
  <w:style w:type="character" w:customStyle="1" w:styleId="WWCharLFO6LVL4">
    <w:name w:val="WW_CharLFO6LVL4"/>
    <w:rsid w:val="003021A9"/>
    <w:rPr>
      <w:rFonts w:ascii="OpenSymbol" w:hAnsi="OpenSymbol"/>
    </w:rPr>
  </w:style>
  <w:style w:type="character" w:customStyle="1" w:styleId="WWCharLFO6LVL5">
    <w:name w:val="WW_CharLFO6LVL5"/>
    <w:rsid w:val="003021A9"/>
    <w:rPr>
      <w:rFonts w:ascii="OpenSymbol" w:hAnsi="OpenSymbol"/>
    </w:rPr>
  </w:style>
  <w:style w:type="character" w:customStyle="1" w:styleId="WWCharLFO6LVL6">
    <w:name w:val="WW_CharLFO6LVL6"/>
    <w:rsid w:val="003021A9"/>
    <w:rPr>
      <w:rFonts w:ascii="OpenSymbol" w:hAnsi="OpenSymbol"/>
    </w:rPr>
  </w:style>
  <w:style w:type="character" w:customStyle="1" w:styleId="WWCharLFO6LVL7">
    <w:name w:val="WW_CharLFO6LVL7"/>
    <w:rsid w:val="003021A9"/>
    <w:rPr>
      <w:rFonts w:ascii="OpenSymbol" w:hAnsi="OpenSymbol"/>
    </w:rPr>
  </w:style>
  <w:style w:type="character" w:customStyle="1" w:styleId="WWCharLFO6LVL8">
    <w:name w:val="WW_CharLFO6LVL8"/>
    <w:rsid w:val="003021A9"/>
    <w:rPr>
      <w:rFonts w:ascii="OpenSymbol" w:hAnsi="OpenSymbol"/>
    </w:rPr>
  </w:style>
  <w:style w:type="character" w:customStyle="1" w:styleId="WWCharLFO6LVL9">
    <w:name w:val="WW_CharLFO6LVL9"/>
    <w:rsid w:val="003021A9"/>
    <w:rPr>
      <w:rFonts w:ascii="OpenSymbol" w:hAnsi="OpenSymbol"/>
    </w:rPr>
  </w:style>
  <w:style w:type="character" w:customStyle="1" w:styleId="WWCharLFO8LVL1">
    <w:name w:val="WW_CharLFO8LVL1"/>
    <w:rsid w:val="003021A9"/>
    <w:rPr>
      <w:rFonts w:ascii="OpenSymbol" w:hAnsi="OpenSymbol"/>
    </w:rPr>
  </w:style>
  <w:style w:type="character" w:customStyle="1" w:styleId="WWCharLFO8LVL2">
    <w:name w:val="WW_CharLFO8LVL2"/>
    <w:rsid w:val="003021A9"/>
    <w:rPr>
      <w:rFonts w:ascii="OpenSymbol" w:hAnsi="OpenSymbol"/>
    </w:rPr>
  </w:style>
  <w:style w:type="character" w:customStyle="1" w:styleId="WWCharLFO8LVL3">
    <w:name w:val="WW_CharLFO8LVL3"/>
    <w:rsid w:val="003021A9"/>
    <w:rPr>
      <w:rFonts w:ascii="OpenSymbol" w:hAnsi="OpenSymbol"/>
    </w:rPr>
  </w:style>
  <w:style w:type="character" w:customStyle="1" w:styleId="WWCharLFO8LVL4">
    <w:name w:val="WW_CharLFO8LVL4"/>
    <w:rsid w:val="003021A9"/>
    <w:rPr>
      <w:rFonts w:ascii="OpenSymbol" w:hAnsi="OpenSymbol"/>
    </w:rPr>
  </w:style>
  <w:style w:type="character" w:customStyle="1" w:styleId="WWCharLFO8LVL5">
    <w:name w:val="WW_CharLFO8LVL5"/>
    <w:rsid w:val="003021A9"/>
    <w:rPr>
      <w:rFonts w:ascii="OpenSymbol" w:hAnsi="OpenSymbol"/>
    </w:rPr>
  </w:style>
  <w:style w:type="character" w:customStyle="1" w:styleId="WWCharLFO8LVL6">
    <w:name w:val="WW_CharLFO8LVL6"/>
    <w:rsid w:val="003021A9"/>
    <w:rPr>
      <w:rFonts w:ascii="OpenSymbol" w:hAnsi="OpenSymbol"/>
    </w:rPr>
  </w:style>
  <w:style w:type="character" w:customStyle="1" w:styleId="WWCharLFO8LVL7">
    <w:name w:val="WW_CharLFO8LVL7"/>
    <w:rsid w:val="003021A9"/>
    <w:rPr>
      <w:rFonts w:ascii="OpenSymbol" w:hAnsi="OpenSymbol"/>
    </w:rPr>
  </w:style>
  <w:style w:type="character" w:customStyle="1" w:styleId="WWCharLFO8LVL8">
    <w:name w:val="WW_CharLFO8LVL8"/>
    <w:rsid w:val="003021A9"/>
    <w:rPr>
      <w:rFonts w:ascii="OpenSymbol" w:hAnsi="OpenSymbol"/>
    </w:rPr>
  </w:style>
  <w:style w:type="character" w:customStyle="1" w:styleId="WWCharLFO8LVL9">
    <w:name w:val="WW_CharLFO8LVL9"/>
    <w:rsid w:val="003021A9"/>
    <w:rPr>
      <w:rFonts w:ascii="OpenSymbol" w:hAnsi="OpenSymbol"/>
    </w:rPr>
  </w:style>
  <w:style w:type="character" w:customStyle="1" w:styleId="WWCharLFO11LVL1">
    <w:name w:val="WW_CharLFO11LVL1"/>
    <w:rsid w:val="003021A9"/>
    <w:rPr>
      <w:rFonts w:ascii="OpenSymbol" w:hAnsi="OpenSymbol"/>
    </w:rPr>
  </w:style>
  <w:style w:type="character" w:customStyle="1" w:styleId="WWCharLFO11LVL2">
    <w:name w:val="WW_CharLFO11LVL2"/>
    <w:rsid w:val="003021A9"/>
    <w:rPr>
      <w:rFonts w:ascii="OpenSymbol" w:hAnsi="OpenSymbol"/>
    </w:rPr>
  </w:style>
  <w:style w:type="character" w:customStyle="1" w:styleId="WWCharLFO11LVL3">
    <w:name w:val="WW_CharLFO11LVL3"/>
    <w:rsid w:val="003021A9"/>
    <w:rPr>
      <w:rFonts w:ascii="OpenSymbol" w:hAnsi="OpenSymbol"/>
    </w:rPr>
  </w:style>
  <w:style w:type="character" w:customStyle="1" w:styleId="WWCharLFO11LVL4">
    <w:name w:val="WW_CharLFO11LVL4"/>
    <w:rsid w:val="003021A9"/>
    <w:rPr>
      <w:rFonts w:ascii="OpenSymbol" w:hAnsi="OpenSymbol"/>
    </w:rPr>
  </w:style>
  <w:style w:type="character" w:customStyle="1" w:styleId="WWCharLFO11LVL5">
    <w:name w:val="WW_CharLFO11LVL5"/>
    <w:rsid w:val="003021A9"/>
    <w:rPr>
      <w:rFonts w:ascii="OpenSymbol" w:hAnsi="OpenSymbol"/>
    </w:rPr>
  </w:style>
  <w:style w:type="character" w:customStyle="1" w:styleId="WWCharLFO11LVL6">
    <w:name w:val="WW_CharLFO11LVL6"/>
    <w:rsid w:val="003021A9"/>
    <w:rPr>
      <w:rFonts w:ascii="OpenSymbol" w:hAnsi="OpenSymbol"/>
    </w:rPr>
  </w:style>
  <w:style w:type="character" w:customStyle="1" w:styleId="WWCharLFO11LVL7">
    <w:name w:val="WW_CharLFO11LVL7"/>
    <w:rsid w:val="003021A9"/>
    <w:rPr>
      <w:rFonts w:ascii="OpenSymbol" w:hAnsi="OpenSymbol"/>
    </w:rPr>
  </w:style>
  <w:style w:type="character" w:customStyle="1" w:styleId="WWCharLFO11LVL8">
    <w:name w:val="WW_CharLFO11LVL8"/>
    <w:rsid w:val="003021A9"/>
    <w:rPr>
      <w:rFonts w:ascii="OpenSymbol" w:hAnsi="OpenSymbol"/>
    </w:rPr>
  </w:style>
  <w:style w:type="character" w:customStyle="1" w:styleId="WWCharLFO11LVL9">
    <w:name w:val="WW_CharLFO11LVL9"/>
    <w:rsid w:val="003021A9"/>
    <w:rPr>
      <w:rFonts w:ascii="OpenSymbol" w:hAnsi="OpenSymbol"/>
    </w:rPr>
  </w:style>
  <w:style w:type="paragraph" w:customStyle="1" w:styleId="1b">
    <w:name w:val="Обычный1"/>
    <w:rsid w:val="003021A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1c">
    <w:name w:val="Название1"/>
    <w:basedOn w:val="a0"/>
    <w:next w:val="af5"/>
    <w:rsid w:val="003021A9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Times New Roman" w:hAnsi="Arial" w:cs="Tahoma"/>
      <w:kern w:val="1"/>
      <w:sz w:val="28"/>
      <w:szCs w:val="28"/>
      <w:lang w:val="de-DE" w:eastAsia="fa-IR" w:bidi="fa-IR"/>
    </w:rPr>
  </w:style>
  <w:style w:type="paragraph" w:customStyle="1" w:styleId="afe">
    <w:name w:val="Заголовок"/>
    <w:basedOn w:val="a0"/>
    <w:next w:val="af5"/>
    <w:rsid w:val="003021A9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ff">
    <w:name w:val="List"/>
    <w:basedOn w:val="af5"/>
    <w:uiPriority w:val="99"/>
    <w:rsid w:val="003021A9"/>
    <w:pPr>
      <w:widowControl w:val="0"/>
      <w:suppressAutoHyphens/>
      <w:spacing w:after="120"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customStyle="1" w:styleId="1d">
    <w:name w:val="Название объекта1"/>
    <w:basedOn w:val="a0"/>
    <w:rsid w:val="003021A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e">
    <w:name w:val="Указатель1"/>
    <w:basedOn w:val="a0"/>
    <w:rsid w:val="003021A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ff0">
    <w:name w:val="Содержимое таблицы"/>
    <w:basedOn w:val="a0"/>
    <w:rsid w:val="003021A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aff1">
    <w:name w:val="Заголовок таблицы"/>
    <w:basedOn w:val="aff0"/>
    <w:rsid w:val="003021A9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link w:val="aff2"/>
    <w:uiPriority w:val="99"/>
    <w:semiHidden/>
    <w:rsid w:val="003021A9"/>
    <w:rPr>
      <w:rFonts w:ascii="Tahoma" w:hAnsi="Tahoma" w:cs="Tahoma"/>
      <w:kern w:val="1"/>
      <w:sz w:val="16"/>
      <w:szCs w:val="16"/>
      <w:lang w:val="de-DE" w:eastAsia="fa-IR" w:bidi="fa-IR"/>
    </w:rPr>
  </w:style>
  <w:style w:type="paragraph" w:customStyle="1" w:styleId="1f0">
    <w:name w:val="Текст выноски1"/>
    <w:basedOn w:val="1b"/>
    <w:next w:val="aff2"/>
    <w:uiPriority w:val="99"/>
    <w:semiHidden/>
    <w:rsid w:val="003021A9"/>
    <w:rPr>
      <w:rFonts w:ascii="Tahoma" w:eastAsia="Calibri" w:hAnsi="Tahoma"/>
      <w:sz w:val="16"/>
      <w:szCs w:val="16"/>
    </w:rPr>
  </w:style>
  <w:style w:type="character" w:customStyle="1" w:styleId="25">
    <w:name w:val="Текст выноски Знак2"/>
    <w:basedOn w:val="a1"/>
    <w:uiPriority w:val="99"/>
    <w:semiHidden/>
    <w:rsid w:val="003021A9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ParaAttribute2">
    <w:name w:val="ParaAttribute2"/>
    <w:rsid w:val="003021A9"/>
    <w:pPr>
      <w:widowControl w:val="0"/>
      <w:kinsoku w:val="0"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0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Hyperlink"/>
    <w:uiPriority w:val="99"/>
    <w:rsid w:val="003021A9"/>
    <w:rPr>
      <w:rFonts w:cs="Times New Roman"/>
      <w:color w:val="0000FF"/>
      <w:u w:val="single"/>
    </w:rPr>
  </w:style>
  <w:style w:type="paragraph" w:customStyle="1" w:styleId="Default">
    <w:name w:val="Default"/>
    <w:rsid w:val="00302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Цитата1"/>
    <w:basedOn w:val="a0"/>
    <w:rsid w:val="003021A9"/>
    <w:pPr>
      <w:tabs>
        <w:tab w:val="left" w:pos="-284"/>
      </w:tabs>
      <w:suppressAutoHyphens/>
      <w:spacing w:after="0" w:line="240" w:lineRule="auto"/>
      <w:ind w:left="-284" w:right="-99" w:hanging="113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TFNum21">
    <w:name w:val="RTF_Num 2 1"/>
    <w:rsid w:val="003021A9"/>
    <w:rPr>
      <w:rFonts w:ascii="Symbol" w:hAnsi="Symbol"/>
    </w:rPr>
  </w:style>
  <w:style w:type="character" w:customStyle="1" w:styleId="1f2">
    <w:name w:val="Гиперссылка1"/>
    <w:rsid w:val="003021A9"/>
    <w:rPr>
      <w:color w:val="000080"/>
      <w:u w:val="single"/>
    </w:rPr>
  </w:style>
  <w:style w:type="character" w:customStyle="1" w:styleId="WWCharLFO1LVL2">
    <w:name w:val="WW_CharLFO1LVL2"/>
    <w:rsid w:val="003021A9"/>
    <w:rPr>
      <w:rFonts w:ascii="Symbol" w:hAnsi="Symbol"/>
    </w:rPr>
  </w:style>
  <w:style w:type="character" w:customStyle="1" w:styleId="WWCharLFO1LVL3">
    <w:name w:val="WW_CharLFO1LVL3"/>
    <w:rsid w:val="003021A9"/>
    <w:rPr>
      <w:rFonts w:ascii="Symbol" w:hAnsi="Symbol"/>
    </w:rPr>
  </w:style>
  <w:style w:type="character" w:customStyle="1" w:styleId="WWCharLFO1LVL4">
    <w:name w:val="WW_CharLFO1LVL4"/>
    <w:rsid w:val="003021A9"/>
    <w:rPr>
      <w:rFonts w:ascii="Symbol" w:hAnsi="Symbol"/>
    </w:rPr>
  </w:style>
  <w:style w:type="character" w:customStyle="1" w:styleId="WWCharLFO1LVL5">
    <w:name w:val="WW_CharLFO1LVL5"/>
    <w:rsid w:val="003021A9"/>
    <w:rPr>
      <w:rFonts w:ascii="Symbol" w:hAnsi="Symbol"/>
    </w:rPr>
  </w:style>
  <w:style w:type="character" w:customStyle="1" w:styleId="WWCharLFO1LVL6">
    <w:name w:val="WW_CharLFO1LVL6"/>
    <w:rsid w:val="003021A9"/>
    <w:rPr>
      <w:rFonts w:ascii="Symbol" w:hAnsi="Symbol"/>
    </w:rPr>
  </w:style>
  <w:style w:type="character" w:customStyle="1" w:styleId="WWCharLFO1LVL7">
    <w:name w:val="WW_CharLFO1LVL7"/>
    <w:rsid w:val="003021A9"/>
    <w:rPr>
      <w:rFonts w:ascii="Symbol" w:hAnsi="Symbol"/>
    </w:rPr>
  </w:style>
  <w:style w:type="character" w:customStyle="1" w:styleId="WWCharLFO1LVL8">
    <w:name w:val="WW_CharLFO1LVL8"/>
    <w:rsid w:val="003021A9"/>
    <w:rPr>
      <w:rFonts w:ascii="Symbol" w:hAnsi="Symbol"/>
    </w:rPr>
  </w:style>
  <w:style w:type="character" w:customStyle="1" w:styleId="WWCharLFO1LVL9">
    <w:name w:val="WW_CharLFO1LVL9"/>
    <w:rsid w:val="003021A9"/>
    <w:rPr>
      <w:rFonts w:ascii="Symbol" w:hAnsi="Symbol"/>
    </w:rPr>
  </w:style>
  <w:style w:type="character" w:customStyle="1" w:styleId="WWCharLFO2LVL1">
    <w:name w:val="WW_CharLFO2LVL1"/>
    <w:rsid w:val="003021A9"/>
    <w:rPr>
      <w:rFonts w:ascii="Symbol" w:hAnsi="Symbol"/>
    </w:rPr>
  </w:style>
  <w:style w:type="character" w:customStyle="1" w:styleId="WWCharLFO2LVL2">
    <w:name w:val="WW_CharLFO2LVL2"/>
    <w:rsid w:val="003021A9"/>
    <w:rPr>
      <w:rFonts w:ascii="Symbol" w:hAnsi="Symbol"/>
    </w:rPr>
  </w:style>
  <w:style w:type="character" w:customStyle="1" w:styleId="WWCharLFO2LVL3">
    <w:name w:val="WW_CharLFO2LVL3"/>
    <w:rsid w:val="003021A9"/>
    <w:rPr>
      <w:rFonts w:ascii="Symbol" w:hAnsi="Symbol"/>
    </w:rPr>
  </w:style>
  <w:style w:type="character" w:customStyle="1" w:styleId="WWCharLFO2LVL4">
    <w:name w:val="WW_CharLFO2LVL4"/>
    <w:rsid w:val="003021A9"/>
    <w:rPr>
      <w:rFonts w:ascii="Symbol" w:hAnsi="Symbol"/>
    </w:rPr>
  </w:style>
  <w:style w:type="character" w:customStyle="1" w:styleId="WWCharLFO2LVL5">
    <w:name w:val="WW_CharLFO2LVL5"/>
    <w:rsid w:val="003021A9"/>
    <w:rPr>
      <w:rFonts w:ascii="Symbol" w:hAnsi="Symbol"/>
    </w:rPr>
  </w:style>
  <w:style w:type="character" w:customStyle="1" w:styleId="WWCharLFO2LVL6">
    <w:name w:val="WW_CharLFO2LVL6"/>
    <w:rsid w:val="003021A9"/>
    <w:rPr>
      <w:rFonts w:ascii="Symbol" w:hAnsi="Symbol"/>
    </w:rPr>
  </w:style>
  <w:style w:type="character" w:customStyle="1" w:styleId="WWCharLFO2LVL7">
    <w:name w:val="WW_CharLFO2LVL7"/>
    <w:rsid w:val="003021A9"/>
    <w:rPr>
      <w:rFonts w:ascii="Symbol" w:hAnsi="Symbol"/>
    </w:rPr>
  </w:style>
  <w:style w:type="character" w:customStyle="1" w:styleId="WWCharLFO2LVL8">
    <w:name w:val="WW_CharLFO2LVL8"/>
    <w:rsid w:val="003021A9"/>
    <w:rPr>
      <w:rFonts w:ascii="Symbol" w:hAnsi="Symbol"/>
    </w:rPr>
  </w:style>
  <w:style w:type="character" w:customStyle="1" w:styleId="WWCharLFO2LVL9">
    <w:name w:val="WW_CharLFO2LVL9"/>
    <w:rsid w:val="003021A9"/>
    <w:rPr>
      <w:rFonts w:ascii="Symbol" w:hAnsi="Symbol"/>
    </w:rPr>
  </w:style>
  <w:style w:type="character" w:customStyle="1" w:styleId="WWCharLFO3LVL1">
    <w:name w:val="WW_CharLFO3LVL1"/>
    <w:rsid w:val="003021A9"/>
    <w:rPr>
      <w:rFonts w:ascii="Symbol" w:hAnsi="Symbol"/>
    </w:rPr>
  </w:style>
  <w:style w:type="paragraph" w:customStyle="1" w:styleId="26">
    <w:name w:val="Название2"/>
    <w:basedOn w:val="afe"/>
    <w:next w:val="a7"/>
    <w:rsid w:val="003021A9"/>
    <w:pPr>
      <w:textAlignment w:val="auto"/>
    </w:pPr>
    <w:rPr>
      <w:rFonts w:eastAsia="MS Mincho"/>
      <w:lang w:val="ru-RU" w:eastAsia="ar-SA" w:bidi="ar-SA"/>
    </w:rPr>
  </w:style>
  <w:style w:type="paragraph" w:customStyle="1" w:styleId="211">
    <w:name w:val="Основной текст 21"/>
    <w:basedOn w:val="a0"/>
    <w:rsid w:val="003021A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customStyle="1" w:styleId="Aff4">
    <w:name w:val="Свободная форма A"/>
    <w:rsid w:val="003021A9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kern w:val="1"/>
      <w:sz w:val="24"/>
      <w:szCs w:val="20"/>
      <w:lang w:eastAsia="ar-SA"/>
    </w:rPr>
  </w:style>
  <w:style w:type="character" w:customStyle="1" w:styleId="WW8Num2z0">
    <w:name w:val="WW8Num2z0"/>
    <w:rsid w:val="003021A9"/>
    <w:rPr>
      <w:rFonts w:ascii="Times New Roman" w:hAnsi="Times New Roman"/>
    </w:rPr>
  </w:style>
  <w:style w:type="character" w:customStyle="1" w:styleId="WW8Num2z1">
    <w:name w:val="WW8Num2z1"/>
    <w:rsid w:val="003021A9"/>
    <w:rPr>
      <w:rFonts w:ascii="Courier New" w:hAnsi="Courier New"/>
    </w:rPr>
  </w:style>
  <w:style w:type="character" w:customStyle="1" w:styleId="WW8Num2z2">
    <w:name w:val="WW8Num2z2"/>
    <w:rsid w:val="003021A9"/>
    <w:rPr>
      <w:rFonts w:ascii="Wingdings" w:hAnsi="Wingdings"/>
    </w:rPr>
  </w:style>
  <w:style w:type="character" w:customStyle="1" w:styleId="WW8Num2z3">
    <w:name w:val="WW8Num2z3"/>
    <w:rsid w:val="003021A9"/>
    <w:rPr>
      <w:rFonts w:ascii="Symbol" w:hAnsi="Symbol"/>
    </w:rPr>
  </w:style>
  <w:style w:type="character" w:customStyle="1" w:styleId="WW8Num4z0">
    <w:name w:val="WW8Num4z0"/>
    <w:rsid w:val="003021A9"/>
    <w:rPr>
      <w:rFonts w:ascii="Symbol" w:hAnsi="Symbol"/>
      <w:sz w:val="26"/>
    </w:rPr>
  </w:style>
  <w:style w:type="character" w:customStyle="1" w:styleId="WW8Num5z0">
    <w:name w:val="WW8Num5z0"/>
    <w:rsid w:val="003021A9"/>
    <w:rPr>
      <w:rFonts w:ascii="Symbol" w:hAnsi="Symbol"/>
      <w:sz w:val="26"/>
    </w:rPr>
  </w:style>
  <w:style w:type="character" w:customStyle="1" w:styleId="WW8Num6z0">
    <w:name w:val="WW8Num6z0"/>
    <w:rsid w:val="003021A9"/>
    <w:rPr>
      <w:rFonts w:ascii="Symbol" w:hAnsi="Symbol"/>
      <w:sz w:val="26"/>
    </w:rPr>
  </w:style>
  <w:style w:type="character" w:customStyle="1" w:styleId="WW8Num7z0">
    <w:name w:val="WW8Num7z0"/>
    <w:rsid w:val="003021A9"/>
    <w:rPr>
      <w:rFonts w:ascii="Symbol" w:hAnsi="Symbol"/>
      <w:sz w:val="26"/>
    </w:rPr>
  </w:style>
  <w:style w:type="character" w:customStyle="1" w:styleId="WW8Num8z0">
    <w:name w:val="WW8Num8z0"/>
    <w:rsid w:val="003021A9"/>
    <w:rPr>
      <w:rFonts w:ascii="Symbol" w:hAnsi="Symbol"/>
      <w:sz w:val="26"/>
    </w:rPr>
  </w:style>
  <w:style w:type="character" w:customStyle="1" w:styleId="WW8Num9z0">
    <w:name w:val="WW8Num9z0"/>
    <w:rsid w:val="003021A9"/>
    <w:rPr>
      <w:rFonts w:ascii="Symbol" w:hAnsi="Symbol"/>
      <w:sz w:val="26"/>
    </w:rPr>
  </w:style>
  <w:style w:type="character" w:customStyle="1" w:styleId="WW8Num10z0">
    <w:name w:val="WW8Num10z0"/>
    <w:rsid w:val="003021A9"/>
    <w:rPr>
      <w:rFonts w:ascii="Symbol" w:hAnsi="Symbol"/>
      <w:sz w:val="26"/>
    </w:rPr>
  </w:style>
  <w:style w:type="character" w:customStyle="1" w:styleId="WW8Num11z1">
    <w:name w:val="WW8Num11z1"/>
    <w:rsid w:val="003021A9"/>
    <w:rPr>
      <w:sz w:val="33"/>
    </w:rPr>
  </w:style>
  <w:style w:type="character" w:customStyle="1" w:styleId="WW8Num12z0">
    <w:name w:val="WW8Num12z0"/>
    <w:rsid w:val="003021A9"/>
    <w:rPr>
      <w:sz w:val="33"/>
    </w:rPr>
  </w:style>
  <w:style w:type="character" w:customStyle="1" w:styleId="Absatz-Standardschriftart">
    <w:name w:val="Absatz-Standardschriftart"/>
    <w:rsid w:val="003021A9"/>
  </w:style>
  <w:style w:type="character" w:customStyle="1" w:styleId="CharAttribute0">
    <w:name w:val="CharAttribute0"/>
    <w:rsid w:val="003021A9"/>
    <w:rPr>
      <w:rFonts w:ascii="Times New Roman" w:hAnsi="Times New Roman"/>
      <w:sz w:val="28"/>
    </w:rPr>
  </w:style>
  <w:style w:type="character" w:customStyle="1" w:styleId="WW8Num15z0">
    <w:name w:val="WW8Num15z0"/>
    <w:rsid w:val="003021A9"/>
    <w:rPr>
      <w:rFonts w:ascii="Times New Roman" w:hAnsi="Times New Roman"/>
    </w:rPr>
  </w:style>
  <w:style w:type="character" w:customStyle="1" w:styleId="WW8Num15z1">
    <w:name w:val="WW8Num15z1"/>
    <w:rsid w:val="003021A9"/>
    <w:rPr>
      <w:rFonts w:ascii="Courier New" w:hAnsi="Courier New"/>
    </w:rPr>
  </w:style>
  <w:style w:type="character" w:customStyle="1" w:styleId="WW8Num15z2">
    <w:name w:val="WW8Num15z2"/>
    <w:rsid w:val="003021A9"/>
    <w:rPr>
      <w:rFonts w:ascii="Wingdings" w:hAnsi="Wingdings"/>
    </w:rPr>
  </w:style>
  <w:style w:type="character" w:customStyle="1" w:styleId="WW8Num15z3">
    <w:name w:val="WW8Num15z3"/>
    <w:rsid w:val="003021A9"/>
    <w:rPr>
      <w:rFonts w:ascii="Symbol" w:hAnsi="Symbol"/>
    </w:rPr>
  </w:style>
  <w:style w:type="character" w:customStyle="1" w:styleId="WW8Num3z0">
    <w:name w:val="WW8Num3z0"/>
    <w:rsid w:val="003021A9"/>
    <w:rPr>
      <w:rFonts w:ascii="Times New Roman" w:hAnsi="Times New Roman"/>
    </w:rPr>
  </w:style>
  <w:style w:type="character" w:customStyle="1" w:styleId="WW8Num3z1">
    <w:name w:val="WW8Num3z1"/>
    <w:rsid w:val="003021A9"/>
    <w:rPr>
      <w:rFonts w:ascii="Courier New" w:hAnsi="Courier New"/>
    </w:rPr>
  </w:style>
  <w:style w:type="character" w:customStyle="1" w:styleId="WW8Num3z2">
    <w:name w:val="WW8Num3z2"/>
    <w:rsid w:val="003021A9"/>
    <w:rPr>
      <w:rFonts w:ascii="Wingdings" w:hAnsi="Wingdings"/>
    </w:rPr>
  </w:style>
  <w:style w:type="character" w:customStyle="1" w:styleId="WW8Num3z3">
    <w:name w:val="WW8Num3z3"/>
    <w:rsid w:val="003021A9"/>
    <w:rPr>
      <w:rFonts w:ascii="Symbol" w:hAnsi="Symbol"/>
    </w:rPr>
  </w:style>
  <w:style w:type="character" w:customStyle="1" w:styleId="aff5">
    <w:name w:val="Основной текст_"/>
    <w:rsid w:val="003021A9"/>
    <w:rPr>
      <w:rFonts w:ascii="Times New Roman" w:hAnsi="Times New Roman" w:cs="Times New Roman"/>
      <w:spacing w:val="0"/>
      <w:sz w:val="28"/>
      <w:szCs w:val="28"/>
    </w:rPr>
  </w:style>
  <w:style w:type="character" w:customStyle="1" w:styleId="Sylfaen">
    <w:name w:val="Основной текст + Sylfaen"/>
    <w:rsid w:val="003021A9"/>
    <w:rPr>
      <w:rFonts w:ascii="Sylfaen" w:hAnsi="Sylfaen" w:cs="Sylfaen"/>
      <w:spacing w:val="0"/>
      <w:sz w:val="28"/>
      <w:szCs w:val="28"/>
    </w:rPr>
  </w:style>
  <w:style w:type="character" w:customStyle="1" w:styleId="WWCharLFO7LVL1">
    <w:name w:val="WW_CharLFO7LVL1"/>
    <w:rsid w:val="003021A9"/>
    <w:rPr>
      <w:rFonts w:ascii="OpenSymbol" w:hAnsi="OpenSymbol"/>
      <w:sz w:val="26"/>
    </w:rPr>
  </w:style>
  <w:style w:type="character" w:customStyle="1" w:styleId="WWCharLFO7LVL2">
    <w:name w:val="WW_CharLFO7LVL2"/>
    <w:rsid w:val="003021A9"/>
    <w:rPr>
      <w:rFonts w:ascii="OpenSymbol" w:hAnsi="OpenSymbol"/>
      <w:sz w:val="26"/>
    </w:rPr>
  </w:style>
  <w:style w:type="character" w:customStyle="1" w:styleId="WWCharLFO7LVL3">
    <w:name w:val="WW_CharLFO7LVL3"/>
    <w:rsid w:val="003021A9"/>
    <w:rPr>
      <w:rFonts w:ascii="OpenSymbol" w:hAnsi="OpenSymbol"/>
      <w:sz w:val="26"/>
    </w:rPr>
  </w:style>
  <w:style w:type="character" w:customStyle="1" w:styleId="WWCharLFO7LVL4">
    <w:name w:val="WW_CharLFO7LVL4"/>
    <w:rsid w:val="003021A9"/>
    <w:rPr>
      <w:rFonts w:ascii="OpenSymbol" w:hAnsi="OpenSymbol"/>
      <w:sz w:val="26"/>
    </w:rPr>
  </w:style>
  <w:style w:type="character" w:customStyle="1" w:styleId="WWCharLFO7LVL5">
    <w:name w:val="WW_CharLFO7LVL5"/>
    <w:rsid w:val="003021A9"/>
    <w:rPr>
      <w:rFonts w:ascii="OpenSymbol" w:hAnsi="OpenSymbol"/>
      <w:sz w:val="26"/>
    </w:rPr>
  </w:style>
  <w:style w:type="character" w:customStyle="1" w:styleId="WWCharLFO7LVL6">
    <w:name w:val="WW_CharLFO7LVL6"/>
    <w:rsid w:val="003021A9"/>
    <w:rPr>
      <w:rFonts w:ascii="OpenSymbol" w:hAnsi="OpenSymbol"/>
      <w:sz w:val="26"/>
    </w:rPr>
  </w:style>
  <w:style w:type="character" w:customStyle="1" w:styleId="WWCharLFO7LVL7">
    <w:name w:val="WW_CharLFO7LVL7"/>
    <w:rsid w:val="003021A9"/>
    <w:rPr>
      <w:rFonts w:ascii="OpenSymbol" w:hAnsi="OpenSymbol"/>
      <w:sz w:val="26"/>
    </w:rPr>
  </w:style>
  <w:style w:type="character" w:customStyle="1" w:styleId="WWCharLFO7LVL8">
    <w:name w:val="WW_CharLFO7LVL8"/>
    <w:rsid w:val="003021A9"/>
    <w:rPr>
      <w:rFonts w:ascii="OpenSymbol" w:hAnsi="OpenSymbol"/>
      <w:sz w:val="26"/>
    </w:rPr>
  </w:style>
  <w:style w:type="character" w:customStyle="1" w:styleId="WWCharLFO7LVL9">
    <w:name w:val="WW_CharLFO7LVL9"/>
    <w:rsid w:val="003021A9"/>
    <w:rPr>
      <w:rFonts w:ascii="OpenSymbol" w:hAnsi="OpenSymbol"/>
      <w:sz w:val="26"/>
    </w:rPr>
  </w:style>
  <w:style w:type="character" w:customStyle="1" w:styleId="WWCharLFO9LVL1">
    <w:name w:val="WW_CharLFO9LVL1"/>
    <w:rsid w:val="003021A9"/>
    <w:rPr>
      <w:rFonts w:ascii="OpenSymbol" w:hAnsi="OpenSymbol"/>
      <w:sz w:val="26"/>
    </w:rPr>
  </w:style>
  <w:style w:type="character" w:customStyle="1" w:styleId="WWCharLFO9LVL2">
    <w:name w:val="WW_CharLFO9LVL2"/>
    <w:rsid w:val="003021A9"/>
    <w:rPr>
      <w:rFonts w:ascii="OpenSymbol" w:hAnsi="OpenSymbol"/>
      <w:sz w:val="26"/>
    </w:rPr>
  </w:style>
  <w:style w:type="character" w:customStyle="1" w:styleId="WWCharLFO9LVL3">
    <w:name w:val="WW_CharLFO9LVL3"/>
    <w:rsid w:val="003021A9"/>
    <w:rPr>
      <w:rFonts w:ascii="OpenSymbol" w:hAnsi="OpenSymbol"/>
      <w:sz w:val="26"/>
    </w:rPr>
  </w:style>
  <w:style w:type="character" w:customStyle="1" w:styleId="WWCharLFO9LVL4">
    <w:name w:val="WW_CharLFO9LVL4"/>
    <w:rsid w:val="003021A9"/>
    <w:rPr>
      <w:rFonts w:ascii="OpenSymbol" w:hAnsi="OpenSymbol"/>
      <w:sz w:val="26"/>
    </w:rPr>
  </w:style>
  <w:style w:type="character" w:customStyle="1" w:styleId="WWCharLFO9LVL5">
    <w:name w:val="WW_CharLFO9LVL5"/>
    <w:rsid w:val="003021A9"/>
    <w:rPr>
      <w:rFonts w:ascii="OpenSymbol" w:hAnsi="OpenSymbol"/>
      <w:sz w:val="26"/>
    </w:rPr>
  </w:style>
  <w:style w:type="character" w:customStyle="1" w:styleId="WWCharLFO9LVL6">
    <w:name w:val="WW_CharLFO9LVL6"/>
    <w:rsid w:val="003021A9"/>
    <w:rPr>
      <w:rFonts w:ascii="OpenSymbol" w:hAnsi="OpenSymbol"/>
      <w:sz w:val="26"/>
    </w:rPr>
  </w:style>
  <w:style w:type="character" w:customStyle="1" w:styleId="WWCharLFO9LVL7">
    <w:name w:val="WW_CharLFO9LVL7"/>
    <w:rsid w:val="003021A9"/>
    <w:rPr>
      <w:rFonts w:ascii="OpenSymbol" w:hAnsi="OpenSymbol"/>
      <w:sz w:val="26"/>
    </w:rPr>
  </w:style>
  <w:style w:type="character" w:customStyle="1" w:styleId="WWCharLFO9LVL8">
    <w:name w:val="WW_CharLFO9LVL8"/>
    <w:rsid w:val="003021A9"/>
    <w:rPr>
      <w:rFonts w:ascii="OpenSymbol" w:hAnsi="OpenSymbol"/>
      <w:sz w:val="26"/>
    </w:rPr>
  </w:style>
  <w:style w:type="character" w:customStyle="1" w:styleId="WWCharLFO9LVL9">
    <w:name w:val="WW_CharLFO9LVL9"/>
    <w:rsid w:val="003021A9"/>
    <w:rPr>
      <w:rFonts w:ascii="OpenSymbol" w:hAnsi="OpenSymbol"/>
      <w:sz w:val="26"/>
    </w:rPr>
  </w:style>
  <w:style w:type="character" w:customStyle="1" w:styleId="WWCharLFO10LVL1">
    <w:name w:val="WW_CharLFO10LVL1"/>
    <w:rsid w:val="003021A9"/>
    <w:rPr>
      <w:rFonts w:ascii="OpenSymbol" w:hAnsi="OpenSymbol"/>
      <w:sz w:val="26"/>
    </w:rPr>
  </w:style>
  <w:style w:type="character" w:customStyle="1" w:styleId="WWCharLFO10LVL2">
    <w:name w:val="WW_CharLFO10LVL2"/>
    <w:rsid w:val="003021A9"/>
    <w:rPr>
      <w:rFonts w:ascii="OpenSymbol" w:hAnsi="OpenSymbol"/>
      <w:sz w:val="26"/>
    </w:rPr>
  </w:style>
  <w:style w:type="character" w:customStyle="1" w:styleId="WWCharLFO10LVL3">
    <w:name w:val="WW_CharLFO10LVL3"/>
    <w:rsid w:val="003021A9"/>
    <w:rPr>
      <w:rFonts w:ascii="OpenSymbol" w:hAnsi="OpenSymbol"/>
      <w:sz w:val="26"/>
    </w:rPr>
  </w:style>
  <w:style w:type="character" w:customStyle="1" w:styleId="WWCharLFO10LVL4">
    <w:name w:val="WW_CharLFO10LVL4"/>
    <w:rsid w:val="003021A9"/>
    <w:rPr>
      <w:rFonts w:ascii="OpenSymbol" w:hAnsi="OpenSymbol"/>
      <w:sz w:val="26"/>
    </w:rPr>
  </w:style>
  <w:style w:type="character" w:customStyle="1" w:styleId="WWCharLFO10LVL5">
    <w:name w:val="WW_CharLFO10LVL5"/>
    <w:rsid w:val="003021A9"/>
    <w:rPr>
      <w:rFonts w:ascii="OpenSymbol" w:hAnsi="OpenSymbol"/>
      <w:sz w:val="26"/>
    </w:rPr>
  </w:style>
  <w:style w:type="character" w:customStyle="1" w:styleId="WWCharLFO10LVL6">
    <w:name w:val="WW_CharLFO10LVL6"/>
    <w:rsid w:val="003021A9"/>
    <w:rPr>
      <w:rFonts w:ascii="OpenSymbol" w:hAnsi="OpenSymbol"/>
      <w:sz w:val="26"/>
    </w:rPr>
  </w:style>
  <w:style w:type="character" w:customStyle="1" w:styleId="WWCharLFO10LVL7">
    <w:name w:val="WW_CharLFO10LVL7"/>
    <w:rsid w:val="003021A9"/>
    <w:rPr>
      <w:rFonts w:ascii="OpenSymbol" w:hAnsi="OpenSymbol"/>
      <w:sz w:val="26"/>
    </w:rPr>
  </w:style>
  <w:style w:type="character" w:customStyle="1" w:styleId="WWCharLFO10LVL8">
    <w:name w:val="WW_CharLFO10LVL8"/>
    <w:rsid w:val="003021A9"/>
    <w:rPr>
      <w:rFonts w:ascii="OpenSymbol" w:hAnsi="OpenSymbol"/>
      <w:sz w:val="26"/>
    </w:rPr>
  </w:style>
  <w:style w:type="character" w:customStyle="1" w:styleId="WWCharLFO10LVL9">
    <w:name w:val="WW_CharLFO10LVL9"/>
    <w:rsid w:val="003021A9"/>
    <w:rPr>
      <w:rFonts w:ascii="OpenSymbol" w:hAnsi="OpenSymbol"/>
      <w:sz w:val="26"/>
    </w:rPr>
  </w:style>
  <w:style w:type="character" w:customStyle="1" w:styleId="WWCharLFO12LVL2">
    <w:name w:val="WW_CharLFO12LVL2"/>
    <w:rsid w:val="003021A9"/>
    <w:rPr>
      <w:sz w:val="33"/>
    </w:rPr>
  </w:style>
  <w:style w:type="character" w:customStyle="1" w:styleId="WWCharLFO14LVL1">
    <w:name w:val="WW_CharLFO14LVL1"/>
    <w:rsid w:val="003021A9"/>
    <w:rPr>
      <w:sz w:val="33"/>
    </w:rPr>
  </w:style>
  <w:style w:type="paragraph" w:styleId="aff6">
    <w:name w:val="footer"/>
    <w:basedOn w:val="a0"/>
    <w:link w:val="aff7"/>
    <w:uiPriority w:val="99"/>
    <w:rsid w:val="003021A9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ff7">
    <w:name w:val="Нижний колонтитул Знак"/>
    <w:basedOn w:val="a1"/>
    <w:link w:val="aff6"/>
    <w:uiPriority w:val="99"/>
    <w:rsid w:val="003021A9"/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ParaAttribute15">
    <w:name w:val="ParaAttribute15"/>
    <w:rsid w:val="003021A9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8">
    <w:name w:val="header"/>
    <w:basedOn w:val="a0"/>
    <w:link w:val="aff9"/>
    <w:rsid w:val="003021A9"/>
    <w:pPr>
      <w:widowControl w:val="0"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ff9">
    <w:name w:val="Верхний колонтитул Знак"/>
    <w:basedOn w:val="a1"/>
    <w:link w:val="aff8"/>
    <w:rsid w:val="003021A9"/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styleId="affa">
    <w:name w:val="line number"/>
    <w:uiPriority w:val="99"/>
    <w:rsid w:val="003021A9"/>
    <w:rPr>
      <w:rFonts w:cs="Times New Roman"/>
    </w:rPr>
  </w:style>
  <w:style w:type="character" w:customStyle="1" w:styleId="FontStyle91">
    <w:name w:val="Font Style91"/>
    <w:rsid w:val="003021A9"/>
    <w:rPr>
      <w:rFonts w:ascii="Times New Roman" w:hAnsi="Times New Roman" w:cs="Times New Roman"/>
      <w:sz w:val="22"/>
      <w:szCs w:val="22"/>
    </w:rPr>
  </w:style>
  <w:style w:type="character" w:customStyle="1" w:styleId="FontStyle92">
    <w:name w:val="Font Style92"/>
    <w:rsid w:val="003021A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9">
    <w:name w:val="Font Style89"/>
    <w:rsid w:val="003021A9"/>
    <w:rPr>
      <w:rFonts w:ascii="Times New Roman" w:hAnsi="Times New Roman" w:cs="Times New Roman"/>
      <w:sz w:val="18"/>
      <w:szCs w:val="18"/>
    </w:rPr>
  </w:style>
  <w:style w:type="character" w:customStyle="1" w:styleId="WW8NumSt15z0">
    <w:name w:val="WW8NumSt15z0"/>
    <w:rsid w:val="003021A9"/>
    <w:rPr>
      <w:rFonts w:ascii="Times New Roman" w:hAnsi="Times New Roman"/>
    </w:rPr>
  </w:style>
  <w:style w:type="character" w:customStyle="1" w:styleId="FontStyle90">
    <w:name w:val="Font Style90"/>
    <w:rsid w:val="003021A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4">
    <w:name w:val="Font Style94"/>
    <w:rsid w:val="003021A9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16z0">
    <w:name w:val="WW8NumSt16z0"/>
    <w:rsid w:val="003021A9"/>
    <w:rPr>
      <w:rFonts w:ascii="Times New Roman" w:hAnsi="Times New Roman"/>
    </w:rPr>
  </w:style>
  <w:style w:type="character" w:customStyle="1" w:styleId="WW8NumSt17z0">
    <w:name w:val="WW8NumSt17z0"/>
    <w:rsid w:val="003021A9"/>
    <w:rPr>
      <w:rFonts w:ascii="Times New Roman" w:hAnsi="Times New Roman"/>
    </w:rPr>
  </w:style>
  <w:style w:type="character" w:customStyle="1" w:styleId="WWCharLFO12LVL1">
    <w:name w:val="WW_CharLFO12LVL1"/>
    <w:rsid w:val="003021A9"/>
    <w:rPr>
      <w:rFonts w:ascii="OpenSymbol" w:hAnsi="OpenSymbol"/>
    </w:rPr>
  </w:style>
  <w:style w:type="character" w:customStyle="1" w:styleId="WWCharLFO12LVL3">
    <w:name w:val="WW_CharLFO12LVL3"/>
    <w:rsid w:val="003021A9"/>
    <w:rPr>
      <w:rFonts w:ascii="OpenSymbol" w:hAnsi="OpenSymbol"/>
    </w:rPr>
  </w:style>
  <w:style w:type="character" w:customStyle="1" w:styleId="WWCharLFO12LVL4">
    <w:name w:val="WW_CharLFO12LVL4"/>
    <w:rsid w:val="003021A9"/>
    <w:rPr>
      <w:rFonts w:ascii="OpenSymbol" w:hAnsi="OpenSymbol"/>
    </w:rPr>
  </w:style>
  <w:style w:type="character" w:customStyle="1" w:styleId="WWCharLFO12LVL5">
    <w:name w:val="WW_CharLFO12LVL5"/>
    <w:rsid w:val="003021A9"/>
    <w:rPr>
      <w:rFonts w:ascii="OpenSymbol" w:hAnsi="OpenSymbol"/>
    </w:rPr>
  </w:style>
  <w:style w:type="character" w:customStyle="1" w:styleId="WWCharLFO12LVL6">
    <w:name w:val="WW_CharLFO12LVL6"/>
    <w:rsid w:val="003021A9"/>
    <w:rPr>
      <w:rFonts w:ascii="OpenSymbol" w:hAnsi="OpenSymbol"/>
    </w:rPr>
  </w:style>
  <w:style w:type="character" w:customStyle="1" w:styleId="WWCharLFO12LVL7">
    <w:name w:val="WW_CharLFO12LVL7"/>
    <w:rsid w:val="003021A9"/>
    <w:rPr>
      <w:rFonts w:ascii="OpenSymbol" w:hAnsi="OpenSymbol"/>
    </w:rPr>
  </w:style>
  <w:style w:type="character" w:customStyle="1" w:styleId="WWCharLFO12LVL8">
    <w:name w:val="WW_CharLFO12LVL8"/>
    <w:rsid w:val="003021A9"/>
    <w:rPr>
      <w:rFonts w:ascii="OpenSymbol" w:hAnsi="OpenSymbol"/>
    </w:rPr>
  </w:style>
  <w:style w:type="character" w:customStyle="1" w:styleId="WWCharLFO12LVL9">
    <w:name w:val="WW_CharLFO12LVL9"/>
    <w:rsid w:val="003021A9"/>
    <w:rPr>
      <w:rFonts w:ascii="OpenSymbol" w:hAnsi="OpenSymbol"/>
    </w:rPr>
  </w:style>
  <w:style w:type="character" w:customStyle="1" w:styleId="WWCharLFO13LVL1">
    <w:name w:val="WW_CharLFO13LVL1"/>
    <w:rsid w:val="003021A9"/>
    <w:rPr>
      <w:rFonts w:ascii="OpenSymbol" w:hAnsi="OpenSymbol"/>
    </w:rPr>
  </w:style>
  <w:style w:type="character" w:customStyle="1" w:styleId="WWCharLFO13LVL2">
    <w:name w:val="WW_CharLFO13LVL2"/>
    <w:rsid w:val="003021A9"/>
    <w:rPr>
      <w:rFonts w:ascii="OpenSymbol" w:hAnsi="OpenSymbol"/>
    </w:rPr>
  </w:style>
  <w:style w:type="character" w:customStyle="1" w:styleId="WWCharLFO13LVL3">
    <w:name w:val="WW_CharLFO13LVL3"/>
    <w:rsid w:val="003021A9"/>
    <w:rPr>
      <w:rFonts w:ascii="OpenSymbol" w:hAnsi="OpenSymbol"/>
    </w:rPr>
  </w:style>
  <w:style w:type="character" w:customStyle="1" w:styleId="WWCharLFO13LVL4">
    <w:name w:val="WW_CharLFO13LVL4"/>
    <w:rsid w:val="003021A9"/>
    <w:rPr>
      <w:rFonts w:ascii="OpenSymbol" w:hAnsi="OpenSymbol"/>
    </w:rPr>
  </w:style>
  <w:style w:type="character" w:customStyle="1" w:styleId="WWCharLFO13LVL5">
    <w:name w:val="WW_CharLFO13LVL5"/>
    <w:rsid w:val="003021A9"/>
    <w:rPr>
      <w:rFonts w:ascii="OpenSymbol" w:hAnsi="OpenSymbol"/>
    </w:rPr>
  </w:style>
  <w:style w:type="character" w:customStyle="1" w:styleId="WWCharLFO13LVL6">
    <w:name w:val="WW_CharLFO13LVL6"/>
    <w:rsid w:val="003021A9"/>
    <w:rPr>
      <w:rFonts w:ascii="OpenSymbol" w:hAnsi="OpenSymbol"/>
    </w:rPr>
  </w:style>
  <w:style w:type="character" w:customStyle="1" w:styleId="WWCharLFO13LVL7">
    <w:name w:val="WW_CharLFO13LVL7"/>
    <w:rsid w:val="003021A9"/>
    <w:rPr>
      <w:rFonts w:ascii="OpenSymbol" w:hAnsi="OpenSymbol"/>
    </w:rPr>
  </w:style>
  <w:style w:type="character" w:customStyle="1" w:styleId="WWCharLFO13LVL8">
    <w:name w:val="WW_CharLFO13LVL8"/>
    <w:rsid w:val="003021A9"/>
    <w:rPr>
      <w:rFonts w:ascii="OpenSymbol" w:hAnsi="OpenSymbol"/>
    </w:rPr>
  </w:style>
  <w:style w:type="character" w:customStyle="1" w:styleId="WWCharLFO13LVL9">
    <w:name w:val="WW_CharLFO13LVL9"/>
    <w:rsid w:val="003021A9"/>
    <w:rPr>
      <w:rFonts w:ascii="OpenSymbol" w:hAnsi="OpenSymbol"/>
    </w:rPr>
  </w:style>
  <w:style w:type="character" w:customStyle="1" w:styleId="WWCharLFO14LVL2">
    <w:name w:val="WW_CharLFO14LVL2"/>
    <w:rsid w:val="003021A9"/>
    <w:rPr>
      <w:rFonts w:ascii="OpenSymbol" w:hAnsi="OpenSymbol"/>
    </w:rPr>
  </w:style>
  <w:style w:type="character" w:customStyle="1" w:styleId="WWCharLFO14LVL3">
    <w:name w:val="WW_CharLFO14LVL3"/>
    <w:rsid w:val="003021A9"/>
    <w:rPr>
      <w:rFonts w:ascii="OpenSymbol" w:hAnsi="OpenSymbol"/>
    </w:rPr>
  </w:style>
  <w:style w:type="character" w:customStyle="1" w:styleId="WWCharLFO14LVL4">
    <w:name w:val="WW_CharLFO14LVL4"/>
    <w:rsid w:val="003021A9"/>
    <w:rPr>
      <w:rFonts w:ascii="OpenSymbol" w:hAnsi="OpenSymbol"/>
    </w:rPr>
  </w:style>
  <w:style w:type="character" w:customStyle="1" w:styleId="WWCharLFO14LVL5">
    <w:name w:val="WW_CharLFO14LVL5"/>
    <w:rsid w:val="003021A9"/>
    <w:rPr>
      <w:rFonts w:ascii="OpenSymbol" w:hAnsi="OpenSymbol"/>
    </w:rPr>
  </w:style>
  <w:style w:type="character" w:customStyle="1" w:styleId="WWCharLFO14LVL6">
    <w:name w:val="WW_CharLFO14LVL6"/>
    <w:rsid w:val="003021A9"/>
    <w:rPr>
      <w:rFonts w:ascii="OpenSymbol" w:hAnsi="OpenSymbol"/>
    </w:rPr>
  </w:style>
  <w:style w:type="character" w:customStyle="1" w:styleId="WWCharLFO14LVL7">
    <w:name w:val="WW_CharLFO14LVL7"/>
    <w:rsid w:val="003021A9"/>
    <w:rPr>
      <w:rFonts w:ascii="OpenSymbol" w:hAnsi="OpenSymbol"/>
    </w:rPr>
  </w:style>
  <w:style w:type="character" w:customStyle="1" w:styleId="WWCharLFO14LVL8">
    <w:name w:val="WW_CharLFO14LVL8"/>
    <w:rsid w:val="003021A9"/>
    <w:rPr>
      <w:rFonts w:ascii="OpenSymbol" w:hAnsi="OpenSymbol"/>
    </w:rPr>
  </w:style>
  <w:style w:type="character" w:customStyle="1" w:styleId="WWCharLFO14LVL9">
    <w:name w:val="WW_CharLFO14LVL9"/>
    <w:rsid w:val="003021A9"/>
    <w:rPr>
      <w:rFonts w:ascii="OpenSymbol" w:hAnsi="OpenSymbol"/>
    </w:rPr>
  </w:style>
  <w:style w:type="character" w:customStyle="1" w:styleId="WWCharLFO16LVL1">
    <w:name w:val="WW_CharLFO16LVL1"/>
    <w:rsid w:val="003021A9"/>
    <w:rPr>
      <w:rFonts w:ascii="OpenSymbol" w:hAnsi="OpenSymbol"/>
    </w:rPr>
  </w:style>
  <w:style w:type="character" w:customStyle="1" w:styleId="WWCharLFO16LVL2">
    <w:name w:val="WW_CharLFO16LVL2"/>
    <w:rsid w:val="003021A9"/>
    <w:rPr>
      <w:rFonts w:ascii="OpenSymbol" w:hAnsi="OpenSymbol"/>
    </w:rPr>
  </w:style>
  <w:style w:type="character" w:customStyle="1" w:styleId="WWCharLFO16LVL3">
    <w:name w:val="WW_CharLFO16LVL3"/>
    <w:rsid w:val="003021A9"/>
    <w:rPr>
      <w:rFonts w:ascii="OpenSymbol" w:hAnsi="OpenSymbol"/>
    </w:rPr>
  </w:style>
  <w:style w:type="character" w:customStyle="1" w:styleId="WWCharLFO16LVL4">
    <w:name w:val="WW_CharLFO16LVL4"/>
    <w:rsid w:val="003021A9"/>
    <w:rPr>
      <w:rFonts w:ascii="OpenSymbol" w:hAnsi="OpenSymbol"/>
    </w:rPr>
  </w:style>
  <w:style w:type="character" w:customStyle="1" w:styleId="WWCharLFO16LVL5">
    <w:name w:val="WW_CharLFO16LVL5"/>
    <w:rsid w:val="003021A9"/>
    <w:rPr>
      <w:rFonts w:ascii="OpenSymbol" w:hAnsi="OpenSymbol"/>
    </w:rPr>
  </w:style>
  <w:style w:type="character" w:customStyle="1" w:styleId="WWCharLFO16LVL6">
    <w:name w:val="WW_CharLFO16LVL6"/>
    <w:rsid w:val="003021A9"/>
    <w:rPr>
      <w:rFonts w:ascii="OpenSymbol" w:hAnsi="OpenSymbol"/>
    </w:rPr>
  </w:style>
  <w:style w:type="character" w:customStyle="1" w:styleId="WWCharLFO16LVL7">
    <w:name w:val="WW_CharLFO16LVL7"/>
    <w:rsid w:val="003021A9"/>
    <w:rPr>
      <w:rFonts w:ascii="OpenSymbol" w:hAnsi="OpenSymbol"/>
    </w:rPr>
  </w:style>
  <w:style w:type="character" w:customStyle="1" w:styleId="WWCharLFO16LVL8">
    <w:name w:val="WW_CharLFO16LVL8"/>
    <w:rsid w:val="003021A9"/>
    <w:rPr>
      <w:rFonts w:ascii="OpenSymbol" w:hAnsi="OpenSymbol"/>
    </w:rPr>
  </w:style>
  <w:style w:type="character" w:customStyle="1" w:styleId="WWCharLFO16LVL9">
    <w:name w:val="WW_CharLFO16LVL9"/>
    <w:rsid w:val="003021A9"/>
    <w:rPr>
      <w:rFonts w:ascii="OpenSymbol" w:hAnsi="OpenSymbol"/>
    </w:rPr>
  </w:style>
  <w:style w:type="paragraph" w:customStyle="1" w:styleId="Style2">
    <w:name w:val="Style2"/>
    <w:basedOn w:val="a0"/>
    <w:rsid w:val="003021A9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8">
    <w:name w:val="Style8"/>
    <w:basedOn w:val="a0"/>
    <w:rsid w:val="003021A9"/>
    <w:pPr>
      <w:widowControl w:val="0"/>
      <w:suppressAutoHyphens/>
      <w:autoSpaceDE w:val="0"/>
      <w:spacing w:after="0" w:line="241" w:lineRule="exact"/>
      <w:ind w:firstLine="286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29">
    <w:name w:val="Style29"/>
    <w:basedOn w:val="a0"/>
    <w:rsid w:val="003021A9"/>
    <w:pPr>
      <w:widowControl w:val="0"/>
      <w:suppressAutoHyphens/>
      <w:autoSpaceDE w:val="0"/>
      <w:spacing w:after="0" w:line="242" w:lineRule="exact"/>
      <w:ind w:firstLine="286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9">
    <w:name w:val="Style9"/>
    <w:basedOn w:val="a0"/>
    <w:rsid w:val="003021A9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4">
    <w:name w:val="Style4"/>
    <w:basedOn w:val="a0"/>
    <w:rsid w:val="003021A9"/>
    <w:pPr>
      <w:widowControl w:val="0"/>
      <w:suppressAutoHyphens/>
      <w:autoSpaceDE w:val="0"/>
      <w:spacing w:after="0" w:line="240" w:lineRule="exact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yle48">
    <w:name w:val="Style48"/>
    <w:basedOn w:val="a0"/>
    <w:rsid w:val="003021A9"/>
    <w:pPr>
      <w:widowControl w:val="0"/>
      <w:suppressAutoHyphens/>
      <w:autoSpaceDE w:val="0"/>
      <w:spacing w:after="0" w:line="218" w:lineRule="exact"/>
      <w:ind w:firstLine="293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27">
    <w:name w:val="Основной текст 2 Знак"/>
    <w:basedOn w:val="a1"/>
    <w:link w:val="28"/>
    <w:uiPriority w:val="99"/>
    <w:semiHidden/>
    <w:rsid w:val="003021A9"/>
    <w:rPr>
      <w:rFonts w:ascii="Times New Roman" w:hAnsi="Times New Roman"/>
      <w:sz w:val="24"/>
      <w:lang w:val="en-US"/>
    </w:rPr>
  </w:style>
  <w:style w:type="paragraph" w:customStyle="1" w:styleId="220">
    <w:name w:val="Основной текст 22"/>
    <w:basedOn w:val="a0"/>
    <w:next w:val="28"/>
    <w:uiPriority w:val="99"/>
    <w:semiHidden/>
    <w:unhideWhenUsed/>
    <w:rsid w:val="003021A9"/>
    <w:pPr>
      <w:spacing w:after="120" w:line="480" w:lineRule="auto"/>
      <w:ind w:firstLine="227"/>
    </w:pPr>
    <w:rPr>
      <w:rFonts w:ascii="Times New Roman" w:hAnsi="Times New Roman"/>
      <w:sz w:val="24"/>
      <w:lang w:val="en-US"/>
    </w:rPr>
  </w:style>
  <w:style w:type="character" w:customStyle="1" w:styleId="212">
    <w:name w:val="Основной текст 2 Знак1"/>
    <w:basedOn w:val="a1"/>
    <w:uiPriority w:val="99"/>
    <w:semiHidden/>
    <w:rsid w:val="003021A9"/>
    <w:rPr>
      <w:rFonts w:ascii="Calibri" w:eastAsia="Calibri" w:hAnsi="Calibri" w:cs="Calibri"/>
      <w:color w:val="000000"/>
      <w:lang w:val="en-US"/>
    </w:rPr>
  </w:style>
  <w:style w:type="paragraph" w:customStyle="1" w:styleId="29">
    <w:name w:val="Без интервала2"/>
    <w:rsid w:val="00302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b">
    <w:name w:val="page number"/>
    <w:rsid w:val="003021A9"/>
  </w:style>
  <w:style w:type="character" w:customStyle="1" w:styleId="Heading1NotBold">
    <w:name w:val="Heading #1 + Not 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link w:val="2a"/>
    <w:rsid w:val="003021A9"/>
    <w:rPr>
      <w:sz w:val="21"/>
      <w:szCs w:val="21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3021A9"/>
    <w:pPr>
      <w:shd w:val="clear" w:color="auto" w:fill="FFFFFF"/>
      <w:spacing w:after="0" w:line="0" w:lineRule="atLeast"/>
      <w:ind w:hanging="400"/>
      <w:jc w:val="both"/>
    </w:pPr>
    <w:rPr>
      <w:sz w:val="21"/>
      <w:szCs w:val="21"/>
    </w:rPr>
  </w:style>
  <w:style w:type="character" w:customStyle="1" w:styleId="Tablecaption">
    <w:name w:val="Table caption_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">
    <w:name w:val="Body text (2)_"/>
    <w:link w:val="Bodytext20"/>
    <w:rsid w:val="003021A9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021A9"/>
    <w:pPr>
      <w:shd w:val="clear" w:color="auto" w:fill="FFFFFF"/>
      <w:spacing w:after="0" w:line="0" w:lineRule="atLeast"/>
      <w:jc w:val="both"/>
    </w:pPr>
    <w:rPr>
      <w:sz w:val="21"/>
      <w:szCs w:val="21"/>
    </w:rPr>
  </w:style>
  <w:style w:type="character" w:customStyle="1" w:styleId="BodytextBold">
    <w:name w:val="Body text + 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pt">
    <w:name w:val="Body text + 9 pt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115ptBold">
    <w:name w:val="Body text + 11;5 pt;Bold"/>
    <w:rsid w:val="00302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f3">
    <w:name w:val="Основной текст1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Bodytext85pt">
    <w:name w:val="Body text + 8;5 pt"/>
    <w:rsid w:val="0030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ms-rtefontsize-2">
    <w:name w:val="ms-rtefontsize-2"/>
    <w:uiPriority w:val="99"/>
    <w:rsid w:val="003021A9"/>
    <w:rPr>
      <w:rFonts w:cs="Times New Roman"/>
    </w:rPr>
  </w:style>
  <w:style w:type="paragraph" w:styleId="2b">
    <w:name w:val="List 2"/>
    <w:basedOn w:val="a0"/>
    <w:uiPriority w:val="99"/>
    <w:unhideWhenUsed/>
    <w:rsid w:val="003021A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35">
    <w:name w:val="List 3"/>
    <w:basedOn w:val="a0"/>
    <w:uiPriority w:val="99"/>
    <w:unhideWhenUsed/>
    <w:rsid w:val="003021A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ffc">
    <w:name w:val="List Bullet"/>
    <w:basedOn w:val="a0"/>
    <w:uiPriority w:val="99"/>
    <w:unhideWhenUsed/>
    <w:rsid w:val="003021A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">
    <w:name w:val="Краткий обратный адрес"/>
    <w:basedOn w:val="a0"/>
    <w:rsid w:val="003021A9"/>
    <w:pPr>
      <w:numPr>
        <w:numId w:val="43"/>
      </w:numPr>
      <w:tabs>
        <w:tab w:val="clear" w:pos="360"/>
      </w:tabs>
      <w:spacing w:after="0" w:line="240" w:lineRule="auto"/>
      <w:ind w:left="0" w:firstLine="227"/>
    </w:pPr>
    <w:rPr>
      <w:rFonts w:ascii="Times New Roman" w:eastAsia="Times New Roman" w:hAnsi="Times New Roman" w:cs="Times New Roman"/>
      <w:sz w:val="24"/>
      <w:lang w:val="en-US"/>
    </w:rPr>
  </w:style>
  <w:style w:type="paragraph" w:styleId="affd">
    <w:name w:val="Body Text First Indent"/>
    <w:basedOn w:val="af5"/>
    <w:link w:val="affe"/>
    <w:uiPriority w:val="99"/>
    <w:unhideWhenUsed/>
    <w:rsid w:val="003021A9"/>
    <w:pPr>
      <w:spacing w:after="120"/>
      <w:ind w:firstLine="210"/>
    </w:pPr>
    <w:rPr>
      <w:sz w:val="24"/>
      <w:szCs w:val="22"/>
      <w:lang w:val="en-US" w:eastAsia="en-US"/>
    </w:rPr>
  </w:style>
  <w:style w:type="character" w:customStyle="1" w:styleId="affe">
    <w:name w:val="Красная строка Знак"/>
    <w:basedOn w:val="af6"/>
    <w:link w:val="affd"/>
    <w:uiPriority w:val="99"/>
    <w:rsid w:val="003021A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c">
    <w:name w:val="Body Text First Indent 2"/>
    <w:basedOn w:val="af7"/>
    <w:link w:val="2d"/>
    <w:uiPriority w:val="99"/>
    <w:unhideWhenUsed/>
    <w:rsid w:val="003021A9"/>
    <w:pPr>
      <w:spacing w:after="120"/>
      <w:ind w:left="283" w:firstLine="210"/>
    </w:pPr>
    <w:rPr>
      <w:sz w:val="24"/>
      <w:szCs w:val="22"/>
      <w:lang w:val="en-US" w:eastAsia="en-US"/>
    </w:rPr>
  </w:style>
  <w:style w:type="character" w:customStyle="1" w:styleId="2d">
    <w:name w:val="Красная строка 2 Знак"/>
    <w:basedOn w:val="af8"/>
    <w:link w:val="2c"/>
    <w:uiPriority w:val="99"/>
    <w:rsid w:val="003021A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0"/>
    <w:uiPriority w:val="1"/>
    <w:qFormat/>
    <w:rsid w:val="0030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f2">
    <w:name w:val="Balloon Text"/>
    <w:basedOn w:val="a0"/>
    <w:link w:val="1f"/>
    <w:uiPriority w:val="99"/>
    <w:semiHidden/>
    <w:unhideWhenUsed/>
    <w:rsid w:val="003021A9"/>
    <w:pPr>
      <w:spacing w:after="0" w:line="240" w:lineRule="auto"/>
    </w:pPr>
    <w:rPr>
      <w:rFonts w:ascii="Tahoma" w:hAnsi="Tahoma" w:cs="Tahoma"/>
      <w:kern w:val="1"/>
      <w:sz w:val="16"/>
      <w:szCs w:val="16"/>
      <w:lang w:val="de-DE" w:eastAsia="fa-IR" w:bidi="fa-IR"/>
    </w:rPr>
  </w:style>
  <w:style w:type="character" w:customStyle="1" w:styleId="36">
    <w:name w:val="Текст выноски Знак3"/>
    <w:basedOn w:val="a1"/>
    <w:uiPriority w:val="99"/>
    <w:semiHidden/>
    <w:rsid w:val="003021A9"/>
    <w:rPr>
      <w:rFonts w:ascii="Segoe UI" w:hAnsi="Segoe UI" w:cs="Segoe UI"/>
      <w:sz w:val="18"/>
      <w:szCs w:val="18"/>
    </w:rPr>
  </w:style>
  <w:style w:type="paragraph" w:styleId="28">
    <w:name w:val="Body Text 2"/>
    <w:basedOn w:val="a0"/>
    <w:link w:val="27"/>
    <w:uiPriority w:val="99"/>
    <w:semiHidden/>
    <w:unhideWhenUsed/>
    <w:rsid w:val="003021A9"/>
    <w:pPr>
      <w:spacing w:after="120" w:line="480" w:lineRule="auto"/>
    </w:pPr>
    <w:rPr>
      <w:rFonts w:ascii="Times New Roman" w:hAnsi="Times New Roman"/>
      <w:sz w:val="24"/>
      <w:lang w:val="en-US"/>
    </w:rPr>
  </w:style>
  <w:style w:type="character" w:customStyle="1" w:styleId="221">
    <w:name w:val="Основной текст 2 Знак2"/>
    <w:basedOn w:val="a1"/>
    <w:uiPriority w:val="99"/>
    <w:semiHidden/>
    <w:rsid w:val="0030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291AA8E90B8E4688AB7F7754A54082" ma:contentTypeVersion="0" ma:contentTypeDescription="Создание документа." ma:contentTypeScope="" ma:versionID="40daac8903de863dbd42a65396df84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ADCBE-1C77-4CE3-A776-20874211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6FA9F-339E-4379-A58A-8971AC339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C07A8-1643-4D6C-9A28-F0CAE6F1D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Ильясхан Гитинов</cp:lastModifiedBy>
  <cp:revision>6</cp:revision>
  <cp:lastPrinted>2021-01-12T07:56:00Z</cp:lastPrinted>
  <dcterms:created xsi:type="dcterms:W3CDTF">2020-09-18T06:07:00Z</dcterms:created>
  <dcterms:modified xsi:type="dcterms:W3CDTF">2021-08-23T04:51:00Z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0x010100DC291AA8E90B8E4688AB7F7754A54082</vt:lpwstr>
  </property>
</Properties>
</file>